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3197" w14:textId="77777777" w:rsidR="000B1025" w:rsidRPr="001E6597" w:rsidRDefault="000B1025" w:rsidP="004816E2">
      <w:pPr>
        <w:pStyle w:val="Tekstpodstawowy"/>
        <w:rPr>
          <w:rFonts w:asciiTheme="minorHAnsi" w:hAnsiTheme="minorHAnsi" w:cstheme="minorHAnsi"/>
        </w:rPr>
      </w:pPr>
    </w:p>
    <w:p w14:paraId="50395B8A" w14:textId="6B085184" w:rsidR="00D9574C" w:rsidRPr="001E6597" w:rsidRDefault="00D9574C">
      <w:pPr>
        <w:pStyle w:val="Tytu"/>
        <w:rPr>
          <w:rFonts w:asciiTheme="minorHAnsi" w:hAnsiTheme="minorHAnsi" w:cstheme="minorHAnsi"/>
        </w:rPr>
      </w:pPr>
      <w:r w:rsidRPr="001E6597">
        <w:rPr>
          <w:rFonts w:asciiTheme="minorHAnsi" w:hAnsiTheme="minorHAnsi" w:cstheme="minorHAnsi"/>
        </w:rPr>
        <w:t xml:space="preserve">OGŁOSZENIE O NABORZE NR </w:t>
      </w:r>
      <w:r w:rsidR="001E6597" w:rsidRPr="001E6597">
        <w:rPr>
          <w:rFonts w:asciiTheme="minorHAnsi" w:hAnsiTheme="minorHAnsi" w:cstheme="minorHAnsi"/>
        </w:rPr>
        <w:t>1</w:t>
      </w:r>
      <w:r w:rsidR="00E74E0B" w:rsidRPr="001E6597">
        <w:rPr>
          <w:rFonts w:asciiTheme="minorHAnsi" w:hAnsiTheme="minorHAnsi" w:cstheme="minorHAnsi"/>
        </w:rPr>
        <w:t>/</w:t>
      </w:r>
      <w:r w:rsidR="000B227F" w:rsidRPr="001E6597">
        <w:rPr>
          <w:rFonts w:asciiTheme="minorHAnsi" w:hAnsiTheme="minorHAnsi" w:cstheme="minorHAnsi"/>
        </w:rPr>
        <w:t>20</w:t>
      </w:r>
      <w:r w:rsidR="003331FA" w:rsidRPr="001E6597">
        <w:rPr>
          <w:rFonts w:asciiTheme="minorHAnsi" w:hAnsiTheme="minorHAnsi" w:cstheme="minorHAnsi"/>
        </w:rPr>
        <w:t>2</w:t>
      </w:r>
      <w:r w:rsidR="001E6597" w:rsidRPr="001E6597">
        <w:rPr>
          <w:rFonts w:asciiTheme="minorHAnsi" w:hAnsiTheme="minorHAnsi" w:cstheme="minorHAnsi"/>
        </w:rPr>
        <w:t>6</w:t>
      </w:r>
    </w:p>
    <w:p w14:paraId="073FC614" w14:textId="77777777" w:rsidR="00D9574C" w:rsidRPr="001E6597" w:rsidRDefault="00D9574C">
      <w:pPr>
        <w:tabs>
          <w:tab w:val="left" w:pos="5235"/>
        </w:tabs>
        <w:rPr>
          <w:rFonts w:asciiTheme="minorHAnsi" w:hAnsiTheme="minorHAnsi" w:cstheme="minorHAnsi"/>
        </w:rPr>
      </w:pPr>
      <w:r w:rsidRPr="001E6597">
        <w:rPr>
          <w:rFonts w:asciiTheme="minorHAnsi" w:hAnsiTheme="minorHAnsi" w:cstheme="minorHAnsi"/>
        </w:rPr>
        <w:tab/>
      </w:r>
    </w:p>
    <w:p w14:paraId="349EACCE" w14:textId="5662668B" w:rsidR="00D9574C" w:rsidRPr="001E6597" w:rsidRDefault="001E6597" w:rsidP="00946DCF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1E6597">
        <w:rPr>
          <w:rFonts w:asciiTheme="minorHAnsi" w:hAnsiTheme="minorHAnsi" w:cstheme="minorHAnsi"/>
          <w:b/>
          <w:bCs/>
        </w:rPr>
        <w:t>Żłobek Miejski w Zambrowie, ul. Obrońców Zambrowa 6</w:t>
      </w:r>
      <w:r w:rsidR="00D9574C" w:rsidRPr="001E6597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poszukuje osoby z wykształceniem psychologicznym</w:t>
      </w:r>
    </w:p>
    <w:p w14:paraId="465835E0" w14:textId="77777777" w:rsidR="00D9574C" w:rsidRPr="001E6597" w:rsidRDefault="00D9574C">
      <w:pPr>
        <w:rPr>
          <w:rFonts w:asciiTheme="minorHAnsi" w:hAnsiTheme="minorHAnsi" w:cstheme="minorHAnsi"/>
          <w:b/>
          <w:bCs/>
        </w:rPr>
      </w:pPr>
    </w:p>
    <w:p w14:paraId="4117A073" w14:textId="4E1D4B4C" w:rsidR="00D9574C" w:rsidRPr="001E6597" w:rsidRDefault="00D9574C">
      <w:pPr>
        <w:rPr>
          <w:rFonts w:asciiTheme="minorHAnsi" w:hAnsiTheme="minorHAnsi" w:cstheme="minorHAnsi"/>
          <w:b/>
          <w:bCs/>
        </w:rPr>
      </w:pPr>
      <w:r w:rsidRPr="001E6597">
        <w:rPr>
          <w:rFonts w:asciiTheme="minorHAnsi" w:hAnsiTheme="minorHAnsi" w:cstheme="minorHAnsi"/>
          <w:b/>
          <w:bCs/>
        </w:rPr>
        <w:t>Wymagania, które powinien spełniać kandydat</w:t>
      </w:r>
      <w:r w:rsidR="001E6597">
        <w:rPr>
          <w:rFonts w:asciiTheme="minorHAnsi" w:hAnsiTheme="minorHAnsi" w:cstheme="minorHAnsi"/>
          <w:b/>
          <w:bCs/>
        </w:rPr>
        <w:t>/kandydatka</w:t>
      </w:r>
      <w:r w:rsidRPr="001E6597">
        <w:rPr>
          <w:rFonts w:asciiTheme="minorHAnsi" w:hAnsiTheme="minorHAnsi" w:cstheme="minorHAnsi"/>
          <w:b/>
          <w:bCs/>
        </w:rPr>
        <w:t>:</w:t>
      </w:r>
    </w:p>
    <w:p w14:paraId="42733FF5" w14:textId="77777777" w:rsidR="00D9574C" w:rsidRPr="001E6597" w:rsidRDefault="00D9574C">
      <w:pPr>
        <w:rPr>
          <w:rFonts w:asciiTheme="minorHAnsi" w:hAnsiTheme="minorHAnsi" w:cstheme="minorHAnsi"/>
          <w:b/>
          <w:bCs/>
        </w:rPr>
      </w:pPr>
      <w:r w:rsidRPr="001E6597">
        <w:rPr>
          <w:rFonts w:asciiTheme="minorHAnsi" w:hAnsiTheme="minorHAnsi" w:cstheme="minorHAnsi"/>
          <w:b/>
          <w:bCs/>
        </w:rPr>
        <w:t>a) niezbędne:</w:t>
      </w:r>
    </w:p>
    <w:p w14:paraId="5A696E39" w14:textId="58794982" w:rsidR="00D9574C" w:rsidRPr="001E6597" w:rsidRDefault="00D9574C" w:rsidP="00BE22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E6597">
        <w:rPr>
          <w:rFonts w:asciiTheme="minorHAnsi" w:hAnsiTheme="minorHAnsi" w:cstheme="minorHAnsi"/>
        </w:rPr>
        <w:t xml:space="preserve">wykształcenie wyższe – </w:t>
      </w:r>
      <w:r w:rsidR="00553BC8" w:rsidRPr="001E6597">
        <w:rPr>
          <w:rFonts w:asciiTheme="minorHAnsi" w:hAnsiTheme="minorHAnsi" w:cstheme="minorHAnsi"/>
        </w:rPr>
        <w:t>magisterskie</w:t>
      </w:r>
      <w:r w:rsidR="00E277EA" w:rsidRPr="001E6597">
        <w:rPr>
          <w:rFonts w:asciiTheme="minorHAnsi" w:hAnsiTheme="minorHAnsi" w:cstheme="minorHAnsi"/>
        </w:rPr>
        <w:t xml:space="preserve"> </w:t>
      </w:r>
      <w:r w:rsidR="00BE2243" w:rsidRPr="001E6597">
        <w:rPr>
          <w:rFonts w:asciiTheme="minorHAnsi" w:hAnsiTheme="minorHAnsi" w:cstheme="minorHAnsi"/>
        </w:rPr>
        <w:t>na kierunku psychologia</w:t>
      </w:r>
    </w:p>
    <w:p w14:paraId="19B660D8" w14:textId="4005EA1A" w:rsidR="008731DC" w:rsidRPr="001E6597" w:rsidRDefault="008731DC" w:rsidP="008731D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E6597">
        <w:rPr>
          <w:rFonts w:asciiTheme="minorHAnsi" w:hAnsiTheme="minorHAnsi" w:cstheme="minorHAnsi"/>
        </w:rPr>
        <w:t>kandydat</w:t>
      </w:r>
      <w:r w:rsidR="001E6597">
        <w:rPr>
          <w:rFonts w:asciiTheme="minorHAnsi" w:hAnsiTheme="minorHAnsi" w:cstheme="minorHAnsi"/>
        </w:rPr>
        <w:t xml:space="preserve"> </w:t>
      </w:r>
      <w:r w:rsidR="001E6597" w:rsidRPr="001E6597">
        <w:rPr>
          <w:rFonts w:asciiTheme="minorHAnsi" w:hAnsiTheme="minorHAnsi" w:cstheme="minorHAnsi"/>
        </w:rPr>
        <w:t>powinien</w:t>
      </w:r>
      <w:r w:rsidR="001E6597">
        <w:rPr>
          <w:rFonts w:asciiTheme="minorHAnsi" w:hAnsiTheme="minorHAnsi" w:cstheme="minorHAnsi"/>
        </w:rPr>
        <w:t xml:space="preserve"> /kandydatka powinna</w:t>
      </w:r>
      <w:r w:rsidRPr="001E6597">
        <w:rPr>
          <w:rFonts w:asciiTheme="minorHAnsi" w:hAnsiTheme="minorHAnsi" w:cstheme="minorHAnsi"/>
        </w:rPr>
        <w:t xml:space="preserve"> mieć pełną zdolność do czynności prawnych, korzystać z pełni praw publicznych, nie być skazanym</w:t>
      </w:r>
      <w:r w:rsidR="001E6597">
        <w:rPr>
          <w:rFonts w:asciiTheme="minorHAnsi" w:hAnsiTheme="minorHAnsi" w:cstheme="minorHAnsi"/>
        </w:rPr>
        <w:t>/skazaną</w:t>
      </w:r>
      <w:r w:rsidRPr="001E6597">
        <w:rPr>
          <w:rFonts w:asciiTheme="minorHAnsi" w:hAnsiTheme="minorHAnsi" w:cstheme="minorHAnsi"/>
        </w:rPr>
        <w:t xml:space="preserve"> prawomocnym wyrokiem sądu za umyślne przestępstwo ścigane z oskarżenia publicznego lub umyślne przestępstwo skarbowe oraz cieszyć się nieposzlakowaną opinią</w:t>
      </w:r>
    </w:p>
    <w:p w14:paraId="04ADF3AC" w14:textId="3DF2B42C" w:rsidR="008731DC" w:rsidRPr="001E6597" w:rsidRDefault="008731DC" w:rsidP="008731D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E6597">
        <w:rPr>
          <w:rFonts w:asciiTheme="minorHAnsi" w:hAnsiTheme="minorHAnsi" w:cstheme="minorHAnsi"/>
        </w:rPr>
        <w:t>obywatelstwo polskie</w:t>
      </w:r>
    </w:p>
    <w:p w14:paraId="2069BF9D" w14:textId="22F6D5D3" w:rsidR="008731DC" w:rsidRPr="001E6597" w:rsidRDefault="008731DC" w:rsidP="008731D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E6597">
        <w:rPr>
          <w:rFonts w:asciiTheme="minorHAnsi" w:hAnsiTheme="minorHAnsi" w:cstheme="minorHAnsi"/>
        </w:rPr>
        <w:t>rękojmia należytego sprawowania opieki nad dziećmi</w:t>
      </w:r>
    </w:p>
    <w:p w14:paraId="13E8B15F" w14:textId="77777777" w:rsidR="008731DC" w:rsidRPr="001E6597" w:rsidRDefault="008731DC" w:rsidP="008731D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E6597">
        <w:rPr>
          <w:rFonts w:asciiTheme="minorHAnsi" w:hAnsiTheme="minorHAnsi" w:cstheme="minorHAnsi"/>
        </w:rPr>
        <w:t>pełna władza rodzicielska – brak ograniczenia, zawieszenia, bądź pozbawienia (obecnie i w przeszłości)</w:t>
      </w:r>
    </w:p>
    <w:p w14:paraId="60E939FD" w14:textId="7275D152" w:rsidR="008731DC" w:rsidRPr="001E6597" w:rsidRDefault="008731DC" w:rsidP="008731D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E6597">
        <w:rPr>
          <w:rFonts w:asciiTheme="minorHAnsi" w:hAnsiTheme="minorHAnsi" w:cstheme="minorHAnsi"/>
        </w:rPr>
        <w:t>wypełnianie obowiązku alimentacyjnego, w przypadku gdy taki obowiązek został nałożony na podstawie tytułu wykonawczego pochodzącego lub zatwierdzonego przez sąd</w:t>
      </w:r>
    </w:p>
    <w:p w14:paraId="6E628CC1" w14:textId="6E9A42A6" w:rsidR="008731DC" w:rsidRDefault="008731DC" w:rsidP="008731D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E6597">
        <w:rPr>
          <w:rFonts w:asciiTheme="minorHAnsi" w:hAnsiTheme="minorHAnsi" w:cstheme="minorHAnsi"/>
        </w:rPr>
        <w:t>kandydat</w:t>
      </w:r>
      <w:r w:rsidR="001E6597">
        <w:rPr>
          <w:rFonts w:asciiTheme="minorHAnsi" w:hAnsiTheme="minorHAnsi" w:cstheme="minorHAnsi"/>
        </w:rPr>
        <w:t>/kandydatka</w:t>
      </w:r>
      <w:r w:rsidRPr="001E6597">
        <w:rPr>
          <w:rFonts w:asciiTheme="minorHAnsi" w:hAnsiTheme="minorHAnsi" w:cstheme="minorHAnsi"/>
        </w:rPr>
        <w:t xml:space="preserve"> nie figuruje w bazie danych Rejestru Sprawców na Tle Seksualnym</w:t>
      </w:r>
      <w:r w:rsidR="001E6597">
        <w:rPr>
          <w:rFonts w:asciiTheme="minorHAnsi" w:hAnsiTheme="minorHAnsi" w:cstheme="minorHAnsi"/>
        </w:rPr>
        <w:t xml:space="preserve"> z</w:t>
      </w:r>
      <w:r w:rsidRPr="001E6597">
        <w:rPr>
          <w:rFonts w:asciiTheme="minorHAnsi" w:hAnsiTheme="minorHAnsi" w:cstheme="minorHAnsi"/>
        </w:rPr>
        <w:t xml:space="preserve"> dostępem ograniczonym lub nie została skazana prawomocnym wyrokiem za inne przestępstwa umyślne</w:t>
      </w:r>
    </w:p>
    <w:p w14:paraId="55BEACE4" w14:textId="77777777" w:rsidR="008731DC" w:rsidRPr="001E6597" w:rsidRDefault="008731DC" w:rsidP="008731DC">
      <w:pPr>
        <w:jc w:val="both"/>
        <w:rPr>
          <w:rFonts w:asciiTheme="minorHAnsi" w:hAnsiTheme="minorHAnsi" w:cstheme="minorHAnsi"/>
        </w:rPr>
      </w:pPr>
    </w:p>
    <w:p w14:paraId="0EFB8C82" w14:textId="77777777" w:rsidR="00D9574C" w:rsidRPr="001E6597" w:rsidRDefault="00D9574C" w:rsidP="005261DF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1E6597">
        <w:rPr>
          <w:rFonts w:asciiTheme="minorHAnsi" w:hAnsiTheme="minorHAnsi" w:cstheme="minorHAnsi"/>
          <w:b/>
          <w:bCs/>
        </w:rPr>
        <w:t>b) dodatkowe:</w:t>
      </w:r>
    </w:p>
    <w:p w14:paraId="634A1D5C" w14:textId="2CEC368B" w:rsidR="00D9574C" w:rsidRPr="001E6597" w:rsidRDefault="00BE2243" w:rsidP="00BE224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E6597">
        <w:rPr>
          <w:rFonts w:asciiTheme="minorHAnsi" w:hAnsiTheme="minorHAnsi" w:cstheme="minorHAnsi"/>
        </w:rPr>
        <w:t xml:space="preserve">rzetelność, </w:t>
      </w:r>
      <w:r w:rsidR="00D9574C" w:rsidRPr="001E6597">
        <w:rPr>
          <w:rFonts w:asciiTheme="minorHAnsi" w:hAnsiTheme="minorHAnsi" w:cstheme="minorHAnsi"/>
        </w:rPr>
        <w:t>sumienność i dokładność w pracy</w:t>
      </w:r>
    </w:p>
    <w:p w14:paraId="2D552CDD" w14:textId="7CF540CB" w:rsidR="00BE2243" w:rsidRDefault="00D9574C" w:rsidP="00BE224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E6597">
        <w:rPr>
          <w:rFonts w:asciiTheme="minorHAnsi" w:hAnsiTheme="minorHAnsi" w:cstheme="minorHAnsi"/>
        </w:rPr>
        <w:t>umiejęt</w:t>
      </w:r>
      <w:r w:rsidR="008731DC" w:rsidRPr="001E6597">
        <w:rPr>
          <w:rFonts w:asciiTheme="minorHAnsi" w:hAnsiTheme="minorHAnsi" w:cstheme="minorHAnsi"/>
        </w:rPr>
        <w:t>ność dobrej organizacji w pracy</w:t>
      </w:r>
    </w:p>
    <w:p w14:paraId="2ED9D6FB" w14:textId="67C3A4D4" w:rsidR="00FC6878" w:rsidRDefault="00FC6878" w:rsidP="00FC6878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ł</w:t>
      </w:r>
      <w:r w:rsidRPr="00FC6878">
        <w:rPr>
          <w:rFonts w:asciiTheme="minorHAnsi" w:hAnsiTheme="minorHAnsi" w:cstheme="minorHAnsi"/>
          <w:lang w:eastAsia="pl-PL"/>
        </w:rPr>
        <w:t>atwość w nawiązywaniu kontaktów z dziećmi jak i z rodzicami</w:t>
      </w:r>
    </w:p>
    <w:p w14:paraId="7DF3F152" w14:textId="5797473C" w:rsidR="00FC6878" w:rsidRPr="00FC6878" w:rsidRDefault="00FC6878" w:rsidP="00AD7DA9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</w:rPr>
        <w:t>umiejętność pracy</w:t>
      </w:r>
      <w:r w:rsidRPr="001E6597">
        <w:rPr>
          <w:rFonts w:asciiTheme="minorHAnsi" w:hAnsiTheme="minorHAnsi" w:cstheme="minorHAnsi"/>
        </w:rPr>
        <w:t xml:space="preserve"> samodzielnie oraz w grupie w sposób odpowiedzialny i bezpieczny</w:t>
      </w:r>
    </w:p>
    <w:p w14:paraId="37A6D6FA" w14:textId="238F5780" w:rsidR="008731DC" w:rsidRPr="001E6597" w:rsidRDefault="001E6597" w:rsidP="008731D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osoba kandydująca </w:t>
      </w:r>
      <w:r w:rsidR="008731DC" w:rsidRPr="001E6597">
        <w:rPr>
          <w:rFonts w:asciiTheme="minorHAnsi" w:hAnsiTheme="minorHAnsi" w:cstheme="minorHAnsi"/>
        </w:rPr>
        <w:t>charakteryzuje się miłym sposobem bycia, jest kreatywn</w:t>
      </w:r>
      <w:r>
        <w:rPr>
          <w:rFonts w:asciiTheme="minorHAnsi" w:hAnsiTheme="minorHAnsi" w:cstheme="minorHAnsi"/>
        </w:rPr>
        <w:t>a</w:t>
      </w:r>
      <w:r w:rsidR="008731DC" w:rsidRPr="001E6597">
        <w:rPr>
          <w:rFonts w:asciiTheme="minorHAnsi" w:hAnsiTheme="minorHAnsi" w:cstheme="minorHAnsi"/>
        </w:rPr>
        <w:t>, empatyczn</w:t>
      </w:r>
      <w:r>
        <w:rPr>
          <w:rFonts w:asciiTheme="minorHAnsi" w:hAnsiTheme="minorHAnsi" w:cstheme="minorHAnsi"/>
        </w:rPr>
        <w:t>a</w:t>
      </w:r>
      <w:r w:rsidR="008731DC" w:rsidRPr="001E6597">
        <w:rPr>
          <w:rFonts w:asciiTheme="minorHAnsi" w:hAnsiTheme="minorHAnsi" w:cstheme="minorHAnsi"/>
        </w:rPr>
        <w:t>, komunikatywn</w:t>
      </w:r>
      <w:r>
        <w:rPr>
          <w:rFonts w:asciiTheme="minorHAnsi" w:hAnsiTheme="minorHAnsi" w:cstheme="minorHAnsi"/>
        </w:rPr>
        <w:t>a</w:t>
      </w:r>
      <w:r w:rsidR="008731DC" w:rsidRPr="001E6597">
        <w:rPr>
          <w:rFonts w:asciiTheme="minorHAnsi" w:hAnsiTheme="minorHAnsi" w:cstheme="minorHAnsi"/>
        </w:rPr>
        <w:t>, uczynn</w:t>
      </w:r>
      <w:r>
        <w:rPr>
          <w:rFonts w:asciiTheme="minorHAnsi" w:hAnsiTheme="minorHAnsi" w:cstheme="minorHAnsi"/>
        </w:rPr>
        <w:t>a</w:t>
      </w:r>
      <w:r w:rsidR="008731DC" w:rsidRPr="001E6597">
        <w:rPr>
          <w:rFonts w:asciiTheme="minorHAnsi" w:hAnsiTheme="minorHAnsi" w:cstheme="minorHAnsi"/>
        </w:rPr>
        <w:t>, cierpliw</w:t>
      </w:r>
      <w:r>
        <w:rPr>
          <w:rFonts w:asciiTheme="minorHAnsi" w:hAnsiTheme="minorHAnsi" w:cstheme="minorHAnsi"/>
        </w:rPr>
        <w:t>a</w:t>
      </w:r>
      <w:r w:rsidR="008731DC" w:rsidRPr="001E6597">
        <w:rPr>
          <w:rFonts w:asciiTheme="minorHAnsi" w:hAnsiTheme="minorHAnsi" w:cstheme="minorHAnsi"/>
        </w:rPr>
        <w:t>, konsekwentn</w:t>
      </w:r>
      <w:r>
        <w:rPr>
          <w:rFonts w:asciiTheme="minorHAnsi" w:hAnsiTheme="minorHAnsi" w:cstheme="minorHAnsi"/>
        </w:rPr>
        <w:t>a</w:t>
      </w:r>
      <w:r w:rsidR="008731DC" w:rsidRPr="001E6597">
        <w:rPr>
          <w:rFonts w:asciiTheme="minorHAnsi" w:hAnsiTheme="minorHAnsi" w:cstheme="minorHAnsi"/>
        </w:rPr>
        <w:t>, kulturaln</w:t>
      </w:r>
      <w:r>
        <w:rPr>
          <w:rFonts w:asciiTheme="minorHAnsi" w:hAnsiTheme="minorHAnsi" w:cstheme="minorHAnsi"/>
        </w:rPr>
        <w:t>a</w:t>
      </w:r>
      <w:r w:rsidR="008731DC" w:rsidRPr="001E6597">
        <w:rPr>
          <w:rFonts w:asciiTheme="minorHAnsi" w:hAnsiTheme="minorHAnsi" w:cstheme="minorHAnsi"/>
        </w:rPr>
        <w:t xml:space="preserve"> </w:t>
      </w:r>
    </w:p>
    <w:p w14:paraId="0E93215A" w14:textId="77777777" w:rsidR="008731DC" w:rsidRPr="001E6597" w:rsidRDefault="008731DC" w:rsidP="008731DC">
      <w:pPr>
        <w:pStyle w:val="Akapitzlist"/>
        <w:jc w:val="both"/>
        <w:rPr>
          <w:rFonts w:asciiTheme="minorHAnsi" w:hAnsiTheme="minorHAnsi" w:cstheme="minorHAnsi"/>
        </w:rPr>
      </w:pPr>
    </w:p>
    <w:p w14:paraId="3D733A5C" w14:textId="77777777" w:rsidR="00D9574C" w:rsidRPr="001E6597" w:rsidRDefault="00D9574C">
      <w:pPr>
        <w:rPr>
          <w:rFonts w:asciiTheme="minorHAnsi" w:hAnsiTheme="minorHAnsi" w:cstheme="minorHAnsi"/>
          <w:b/>
          <w:bCs/>
        </w:rPr>
      </w:pPr>
      <w:r w:rsidRPr="001E6597">
        <w:rPr>
          <w:rFonts w:asciiTheme="minorHAnsi" w:hAnsiTheme="minorHAnsi" w:cstheme="minorHAnsi"/>
          <w:b/>
          <w:bCs/>
        </w:rPr>
        <w:t>Zakres zadań wykonywanych na stanowisku obejmuje między innymi:</w:t>
      </w:r>
    </w:p>
    <w:p w14:paraId="29126883" w14:textId="53FFC4DB" w:rsidR="00FC6878" w:rsidRPr="00FC6878" w:rsidRDefault="00AD7DA9" w:rsidP="00AD7DA9">
      <w:pPr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FC6878" w:rsidRPr="00FC6878">
        <w:rPr>
          <w:rFonts w:asciiTheme="minorHAnsi" w:hAnsiTheme="minorHAnsi" w:cstheme="minorHAnsi"/>
        </w:rPr>
        <w:t xml:space="preserve">spółpraca z </w:t>
      </w:r>
      <w:r>
        <w:rPr>
          <w:rFonts w:asciiTheme="minorHAnsi" w:hAnsiTheme="minorHAnsi" w:cstheme="minorHAnsi"/>
        </w:rPr>
        <w:t>dyrektorem</w:t>
      </w:r>
      <w:r w:rsidR="00FC6878" w:rsidRPr="00FC6878">
        <w:rPr>
          <w:rFonts w:asciiTheme="minorHAnsi" w:hAnsiTheme="minorHAnsi" w:cstheme="minorHAnsi"/>
        </w:rPr>
        <w:t xml:space="preserve"> żłobka w zakresie sposobu realizacji powierzonych zadań oraz prowadzonej przez placówkę całości pracy opiekuńczo-wychowawczo-edukacyjnej</w:t>
      </w:r>
    </w:p>
    <w:p w14:paraId="42404587" w14:textId="48BC19A5" w:rsidR="00FC6878" w:rsidRPr="00FC6878" w:rsidRDefault="00AD7DA9" w:rsidP="00AD7DA9">
      <w:pPr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C6878" w:rsidRPr="00FC6878">
        <w:rPr>
          <w:rFonts w:asciiTheme="minorHAnsi" w:hAnsiTheme="minorHAnsi" w:cstheme="minorHAnsi"/>
        </w:rPr>
        <w:t>rowadzenie zajęć indywidualnych i grupowych mających na celu opracowanie informacji o funkcjonowaniu dziecka</w:t>
      </w:r>
    </w:p>
    <w:p w14:paraId="36B82103" w14:textId="695672FE" w:rsidR="00FC6878" w:rsidRPr="00FC6878" w:rsidRDefault="00AD7DA9" w:rsidP="00AD7DA9">
      <w:pPr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C6878" w:rsidRPr="00FC6878">
        <w:rPr>
          <w:rFonts w:asciiTheme="minorHAnsi" w:hAnsiTheme="minorHAnsi" w:cstheme="minorHAnsi"/>
        </w:rPr>
        <w:t>rowadzenie spotkań szkoleniowych z personelem opiekuńczym w zakresie nowoczesnych metod wychowania i edukacji małych dzieci oraz przeciwdziałaniu wypaleniu zawodowego</w:t>
      </w:r>
    </w:p>
    <w:p w14:paraId="0150E230" w14:textId="2361A983" w:rsidR="00FC6878" w:rsidRPr="00FC6878" w:rsidRDefault="00AD7DA9" w:rsidP="00AD7DA9">
      <w:pPr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FC6878" w:rsidRPr="00FC6878">
        <w:rPr>
          <w:rFonts w:asciiTheme="minorHAnsi" w:hAnsiTheme="minorHAnsi" w:cstheme="minorHAnsi"/>
        </w:rPr>
        <w:t>sparcie merytoryczne kadry opiekuńczej w zakresie tworzenia i realizacji planów opiekuńczo-wychowawczo-edukacyjnych</w:t>
      </w:r>
    </w:p>
    <w:p w14:paraId="1701FB2B" w14:textId="23180BB8" w:rsidR="00FC6878" w:rsidRPr="00FC6878" w:rsidRDefault="00AD7DA9" w:rsidP="00AD7DA9">
      <w:pPr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FC6878" w:rsidRPr="00FC6878">
        <w:rPr>
          <w:rFonts w:asciiTheme="minorHAnsi" w:hAnsiTheme="minorHAnsi" w:cstheme="minorHAnsi"/>
        </w:rPr>
        <w:t>taczanie szczególną opieką dzieci, rodziców w okresie adaptacji</w:t>
      </w:r>
    </w:p>
    <w:p w14:paraId="420D6F26" w14:textId="3CB23992" w:rsidR="00FC6878" w:rsidRPr="00FC6878" w:rsidRDefault="00AD7DA9" w:rsidP="00AD7DA9">
      <w:pPr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C6878" w:rsidRPr="00FC6878">
        <w:rPr>
          <w:rFonts w:asciiTheme="minorHAnsi" w:hAnsiTheme="minorHAnsi" w:cstheme="minorHAnsi"/>
        </w:rPr>
        <w:t xml:space="preserve">rowadzenie w miarę potrzeb konsultacji, szkoleń dla rodziców poszerzających ich wiedzę </w:t>
      </w:r>
    </w:p>
    <w:p w14:paraId="480D9838" w14:textId="416254B8" w:rsidR="00FC6878" w:rsidRPr="00FC6878" w:rsidRDefault="00AD7DA9" w:rsidP="00AD7DA9">
      <w:pPr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FC6878" w:rsidRPr="00FC6878">
        <w:rPr>
          <w:rFonts w:asciiTheme="minorHAnsi" w:hAnsiTheme="minorHAnsi" w:cstheme="minorHAnsi"/>
        </w:rPr>
        <w:t>okumentowanie pracy psychologa i opracowywanie w miarę potrzeb analiz, raportów i sprawozdań</w:t>
      </w:r>
    </w:p>
    <w:p w14:paraId="1BE10663" w14:textId="4671CD54" w:rsidR="00FC6878" w:rsidRPr="00FC6878" w:rsidRDefault="00AD7DA9" w:rsidP="00AD7DA9">
      <w:pPr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FC6878" w:rsidRPr="00FC6878">
        <w:rPr>
          <w:rFonts w:asciiTheme="minorHAnsi" w:hAnsiTheme="minorHAnsi" w:cstheme="minorHAnsi"/>
        </w:rPr>
        <w:t xml:space="preserve">udowanie pozytywnego wizerunku </w:t>
      </w:r>
      <w:r w:rsidR="00FC6878">
        <w:rPr>
          <w:rFonts w:asciiTheme="minorHAnsi" w:hAnsiTheme="minorHAnsi" w:cstheme="minorHAnsi"/>
        </w:rPr>
        <w:t>żłobka</w:t>
      </w:r>
      <w:r w:rsidR="00FC6878" w:rsidRPr="00FC6878">
        <w:rPr>
          <w:rFonts w:asciiTheme="minorHAnsi" w:hAnsiTheme="minorHAnsi" w:cstheme="minorHAnsi"/>
        </w:rPr>
        <w:t>, realizacja standardów opieki w żłobku, a także zgłaszanie wniosków w tym zakresie</w:t>
      </w:r>
    </w:p>
    <w:p w14:paraId="2B9134F0" w14:textId="715BB571" w:rsidR="00FC6878" w:rsidRPr="00FC6878" w:rsidRDefault="00AD7DA9" w:rsidP="00AD7DA9">
      <w:pPr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FC6878" w:rsidRPr="00FC6878">
        <w:rPr>
          <w:rFonts w:asciiTheme="minorHAnsi" w:hAnsiTheme="minorHAnsi" w:cstheme="minorHAnsi"/>
        </w:rPr>
        <w:t xml:space="preserve">ykonywanie innych poleceń przełożonego niezbędnych dla prawidłowego funkcjonowania żłobka oraz realizacji zadań statutowych </w:t>
      </w:r>
      <w:r w:rsidR="00FC6878">
        <w:rPr>
          <w:rFonts w:asciiTheme="minorHAnsi" w:hAnsiTheme="minorHAnsi" w:cstheme="minorHAnsi"/>
        </w:rPr>
        <w:t>Żłobka Miejskiego w Zambrowie</w:t>
      </w:r>
    </w:p>
    <w:p w14:paraId="347F54A6" w14:textId="77777777" w:rsidR="00FC6878" w:rsidRPr="00FC6878" w:rsidRDefault="00FC6878" w:rsidP="00FC6878">
      <w:pPr>
        <w:jc w:val="both"/>
        <w:rPr>
          <w:rFonts w:asciiTheme="minorHAnsi" w:hAnsiTheme="minorHAnsi" w:cstheme="minorHAnsi"/>
        </w:rPr>
      </w:pPr>
    </w:p>
    <w:p w14:paraId="3B1466BD" w14:textId="74CFF266" w:rsidR="008731DC" w:rsidRPr="001E6597" w:rsidRDefault="008731DC" w:rsidP="008731DC">
      <w:pPr>
        <w:pStyle w:val="Default"/>
        <w:jc w:val="both"/>
        <w:rPr>
          <w:rFonts w:asciiTheme="minorHAnsi" w:hAnsiTheme="minorHAnsi" w:cstheme="minorHAnsi"/>
          <w:b/>
        </w:rPr>
      </w:pPr>
      <w:r w:rsidRPr="001E6597">
        <w:rPr>
          <w:rFonts w:asciiTheme="minorHAnsi" w:hAnsiTheme="minorHAnsi" w:cstheme="minorHAnsi"/>
          <w:b/>
        </w:rPr>
        <w:t>Warunki zatrudnienia</w:t>
      </w:r>
      <w:r w:rsidR="00AD7DA9">
        <w:rPr>
          <w:rFonts w:asciiTheme="minorHAnsi" w:hAnsiTheme="minorHAnsi" w:cstheme="minorHAnsi"/>
          <w:b/>
        </w:rPr>
        <w:t xml:space="preserve"> i wynagrodzenia</w:t>
      </w:r>
      <w:r w:rsidRPr="001E6597">
        <w:rPr>
          <w:rFonts w:asciiTheme="minorHAnsi" w:hAnsiTheme="minorHAnsi" w:cstheme="minorHAnsi"/>
          <w:b/>
        </w:rPr>
        <w:t xml:space="preserve">: </w:t>
      </w:r>
    </w:p>
    <w:p w14:paraId="18B6443E" w14:textId="01094D48" w:rsidR="008731DC" w:rsidRPr="005C6E9B" w:rsidRDefault="008731DC" w:rsidP="008731D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i/>
        </w:rPr>
      </w:pPr>
      <w:r w:rsidRPr="001E6597">
        <w:rPr>
          <w:rFonts w:asciiTheme="minorHAnsi" w:hAnsiTheme="minorHAnsi" w:cstheme="minorHAnsi"/>
        </w:rPr>
        <w:t xml:space="preserve">umowa o pracę –  </w:t>
      </w:r>
      <w:r w:rsidR="00AD7DA9">
        <w:rPr>
          <w:rFonts w:asciiTheme="minorHAnsi" w:hAnsiTheme="minorHAnsi" w:cstheme="minorHAnsi"/>
        </w:rPr>
        <w:t xml:space="preserve">½ </w:t>
      </w:r>
      <w:r w:rsidRPr="001E6597">
        <w:rPr>
          <w:rFonts w:asciiTheme="minorHAnsi" w:hAnsiTheme="minorHAnsi" w:cstheme="minorHAnsi"/>
        </w:rPr>
        <w:t>etat</w:t>
      </w:r>
      <w:r w:rsidR="00AD7DA9">
        <w:rPr>
          <w:rFonts w:asciiTheme="minorHAnsi" w:hAnsiTheme="minorHAnsi" w:cstheme="minorHAnsi"/>
        </w:rPr>
        <w:t>u (pierwsza na okres próbny)</w:t>
      </w:r>
    </w:p>
    <w:p w14:paraId="193A8C92" w14:textId="762F790E" w:rsidR="005C6E9B" w:rsidRPr="00AD7DA9" w:rsidRDefault="005C6E9B" w:rsidP="008731D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i/>
        </w:rPr>
      </w:pPr>
      <w:r w:rsidRPr="00AD7DA9">
        <w:rPr>
          <w:rFonts w:asciiTheme="minorHAnsi" w:hAnsiTheme="minorHAnsi" w:cstheme="minorHAnsi"/>
        </w:rPr>
        <w:t>wolne weekendy i święta – praca tylko w dni powszednie</w:t>
      </w:r>
    </w:p>
    <w:p w14:paraId="3B17F033" w14:textId="0D513061" w:rsidR="00AD7DA9" w:rsidRPr="005C6E9B" w:rsidRDefault="00AD7DA9" w:rsidP="008731D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wynagrodzenie zasadnicze </w:t>
      </w:r>
      <w:r w:rsidR="005C6E9B">
        <w:rPr>
          <w:rFonts w:asciiTheme="minorHAnsi" w:hAnsiTheme="minorHAnsi" w:cstheme="minorHAnsi"/>
        </w:rPr>
        <w:t>2</w:t>
      </w:r>
      <w:r w:rsidR="00841136">
        <w:rPr>
          <w:rFonts w:asciiTheme="minorHAnsi" w:hAnsiTheme="minorHAnsi" w:cstheme="minorHAnsi"/>
        </w:rPr>
        <w:t>.</w:t>
      </w:r>
      <w:r w:rsidR="005C6E9B">
        <w:rPr>
          <w:rFonts w:asciiTheme="minorHAnsi" w:hAnsiTheme="minorHAnsi" w:cstheme="minorHAnsi"/>
        </w:rPr>
        <w:t xml:space="preserve">575 – </w:t>
      </w:r>
      <w:r w:rsidR="00841136">
        <w:rPr>
          <w:rFonts w:asciiTheme="minorHAnsi" w:hAnsiTheme="minorHAnsi" w:cstheme="minorHAnsi"/>
        </w:rPr>
        <w:t>2.8</w:t>
      </w:r>
      <w:r w:rsidR="005C6E9B">
        <w:rPr>
          <w:rFonts w:asciiTheme="minorHAnsi" w:hAnsiTheme="minorHAnsi" w:cstheme="minorHAnsi"/>
        </w:rPr>
        <w:t>00 zł brutto</w:t>
      </w:r>
    </w:p>
    <w:p w14:paraId="65585378" w14:textId="77777777" w:rsidR="005C6E9B" w:rsidRDefault="00AD7DA9" w:rsidP="00AD7DA9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AD7DA9">
        <w:rPr>
          <w:rFonts w:asciiTheme="minorHAnsi" w:hAnsiTheme="minorHAnsi" w:cstheme="minorHAnsi"/>
        </w:rPr>
        <w:lastRenderedPageBreak/>
        <w:t>dodatek za wieloletnią pracę (przysługuje po 5 latach pracy i wynosi 5% i wzrasta o 1% aż do osiągnięcia 20%)</w:t>
      </w:r>
    </w:p>
    <w:p w14:paraId="56501EC8" w14:textId="6CB2B324" w:rsidR="00AD7DA9" w:rsidRDefault="00AD7DA9" w:rsidP="00AD7DA9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AD7DA9">
        <w:rPr>
          <w:rFonts w:asciiTheme="minorHAnsi" w:hAnsiTheme="minorHAnsi" w:cstheme="minorHAnsi"/>
        </w:rPr>
        <w:t xml:space="preserve">dodatek motywacyjny rządowy w wysokości </w:t>
      </w:r>
      <w:r w:rsidR="005C6E9B">
        <w:rPr>
          <w:rFonts w:asciiTheme="minorHAnsi" w:hAnsiTheme="minorHAnsi" w:cstheme="minorHAnsi"/>
        </w:rPr>
        <w:t>5</w:t>
      </w:r>
      <w:r w:rsidRPr="00AD7DA9">
        <w:rPr>
          <w:rFonts w:asciiTheme="minorHAnsi" w:hAnsiTheme="minorHAnsi" w:cstheme="minorHAnsi"/>
        </w:rPr>
        <w:t>00 zł brutto</w:t>
      </w:r>
    </w:p>
    <w:p w14:paraId="178C6697" w14:textId="74167712" w:rsidR="005C6E9B" w:rsidRDefault="00AD7DA9" w:rsidP="00AD7DA9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AD7DA9">
        <w:rPr>
          <w:rFonts w:asciiTheme="minorHAnsi" w:hAnsiTheme="minorHAnsi" w:cstheme="minorHAnsi"/>
        </w:rPr>
        <w:t xml:space="preserve">wynagrodzenie płatne terminowo </w:t>
      </w:r>
      <w:r w:rsidR="005C6E9B">
        <w:rPr>
          <w:rFonts w:asciiTheme="minorHAnsi" w:hAnsiTheme="minorHAnsi" w:cstheme="minorHAnsi"/>
        </w:rPr>
        <w:t>28 dnia każdego</w:t>
      </w:r>
      <w:r w:rsidRPr="00AD7DA9">
        <w:rPr>
          <w:rFonts w:asciiTheme="minorHAnsi" w:hAnsiTheme="minorHAnsi" w:cstheme="minorHAnsi"/>
        </w:rPr>
        <w:t xml:space="preserve"> miesiąca</w:t>
      </w:r>
    </w:p>
    <w:p w14:paraId="693DFA11" w14:textId="77777777" w:rsidR="005C6E9B" w:rsidRPr="005C6E9B" w:rsidRDefault="005C6E9B" w:rsidP="005C6E9B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AD7DA9">
        <w:rPr>
          <w:rFonts w:asciiTheme="minorHAnsi" w:hAnsiTheme="minorHAnsi" w:cstheme="minorHAnsi"/>
        </w:rPr>
        <w:t>dodatkowe wynagrodzenie roczne tzw. 13-tka oraz nagrody jubileuszowe</w:t>
      </w:r>
    </w:p>
    <w:p w14:paraId="43C14F55" w14:textId="77777777" w:rsidR="005C6E9B" w:rsidRDefault="00AD7DA9" w:rsidP="00AD7DA9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AD7DA9">
        <w:rPr>
          <w:rFonts w:asciiTheme="minorHAnsi" w:hAnsiTheme="minorHAnsi" w:cstheme="minorHAnsi"/>
        </w:rPr>
        <w:t xml:space="preserve">rozbudowany pakiet </w:t>
      </w:r>
      <w:r w:rsidR="005C6E9B">
        <w:rPr>
          <w:rFonts w:asciiTheme="minorHAnsi" w:hAnsiTheme="minorHAnsi" w:cstheme="minorHAnsi"/>
        </w:rPr>
        <w:t xml:space="preserve">świadczeń </w:t>
      </w:r>
      <w:r w:rsidRPr="00AD7DA9">
        <w:rPr>
          <w:rFonts w:asciiTheme="minorHAnsi" w:hAnsiTheme="minorHAnsi" w:cstheme="minorHAnsi"/>
        </w:rPr>
        <w:t>socjalnych w ramach Zakładowego Funduszu Świadczeń Socjalnych (dopłata do wypoczynku,</w:t>
      </w:r>
      <w:r w:rsidR="005C6E9B">
        <w:rPr>
          <w:rFonts w:asciiTheme="minorHAnsi" w:hAnsiTheme="minorHAnsi" w:cstheme="minorHAnsi"/>
        </w:rPr>
        <w:t xml:space="preserve"> dopłata do wypoczynku organizowanego przez pracodawcę, imprezy kulturalne,</w:t>
      </w:r>
      <w:r w:rsidRPr="00AD7DA9">
        <w:rPr>
          <w:rFonts w:asciiTheme="minorHAnsi" w:hAnsiTheme="minorHAnsi" w:cstheme="minorHAnsi"/>
        </w:rPr>
        <w:t xml:space="preserve"> zapomogi)</w:t>
      </w:r>
    </w:p>
    <w:p w14:paraId="6BAC8506" w14:textId="77777777" w:rsidR="005C6E9B" w:rsidRDefault="00AD7DA9" w:rsidP="00AD7DA9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AD7DA9">
        <w:rPr>
          <w:rFonts w:asciiTheme="minorHAnsi" w:hAnsiTheme="minorHAnsi" w:cstheme="minorHAnsi"/>
        </w:rPr>
        <w:t xml:space="preserve">możliwość przystąpienia na preferencyjnych warunkach do </w:t>
      </w:r>
      <w:r w:rsidR="005C6E9B">
        <w:rPr>
          <w:rFonts w:asciiTheme="minorHAnsi" w:hAnsiTheme="minorHAnsi" w:cstheme="minorHAnsi"/>
        </w:rPr>
        <w:t xml:space="preserve">grupowego </w:t>
      </w:r>
      <w:r w:rsidRPr="00AD7DA9">
        <w:rPr>
          <w:rFonts w:asciiTheme="minorHAnsi" w:hAnsiTheme="minorHAnsi" w:cstheme="minorHAnsi"/>
        </w:rPr>
        <w:t>ubezpieczenia na życie</w:t>
      </w:r>
    </w:p>
    <w:p w14:paraId="78889661" w14:textId="77777777" w:rsidR="00841136" w:rsidRPr="001E6597" w:rsidRDefault="00841136" w:rsidP="00841136">
      <w:pPr>
        <w:jc w:val="both"/>
        <w:rPr>
          <w:rFonts w:asciiTheme="minorHAnsi" w:hAnsiTheme="minorHAnsi" w:cstheme="minorHAnsi"/>
          <w:b/>
          <w:bCs/>
        </w:rPr>
      </w:pPr>
      <w:r w:rsidRPr="001E6597">
        <w:rPr>
          <w:rFonts w:asciiTheme="minorHAnsi" w:hAnsiTheme="minorHAnsi" w:cstheme="minorHAnsi"/>
          <w:b/>
          <w:bCs/>
        </w:rPr>
        <w:t>Wymagane dokumenty</w:t>
      </w:r>
    </w:p>
    <w:p w14:paraId="2AFDF2FD" w14:textId="77777777" w:rsidR="00841136" w:rsidRPr="00CC262A" w:rsidRDefault="00841136" w:rsidP="0084113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</w:rPr>
      </w:pPr>
      <w:r w:rsidRPr="001E6597">
        <w:rPr>
          <w:rFonts w:asciiTheme="minorHAnsi" w:hAnsiTheme="minorHAnsi" w:cstheme="minorHAnsi"/>
        </w:rPr>
        <w:t>CV/życiorys z uwzględnieniem dokładnego przebiegu pracy zawodowej</w:t>
      </w:r>
    </w:p>
    <w:p w14:paraId="2B5575AE" w14:textId="2055B0BA" w:rsidR="00CC262A" w:rsidRPr="001E6597" w:rsidRDefault="00CC262A" w:rsidP="0084113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kwestionariusz dla osoby ubiegającej się o zatrudnienie</w:t>
      </w:r>
    </w:p>
    <w:p w14:paraId="6B5F8F2D" w14:textId="77777777" w:rsidR="00841136" w:rsidRPr="001E6597" w:rsidRDefault="00841136" w:rsidP="0084113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</w:rPr>
      </w:pPr>
      <w:r w:rsidRPr="001E6597">
        <w:rPr>
          <w:rFonts w:asciiTheme="minorHAnsi" w:hAnsiTheme="minorHAnsi" w:cstheme="minorHAnsi"/>
        </w:rPr>
        <w:t>kserokopie dokumentów potwierdzających wykształcenie i kwalifikacje zawodowe</w:t>
      </w:r>
    </w:p>
    <w:p w14:paraId="103EE960" w14:textId="77777777" w:rsidR="00841136" w:rsidRDefault="00841136" w:rsidP="005C6E9B">
      <w:pPr>
        <w:jc w:val="both"/>
        <w:rPr>
          <w:rFonts w:asciiTheme="minorHAnsi" w:hAnsiTheme="minorHAnsi" w:cstheme="minorHAnsi"/>
          <w:lang w:eastAsia="pl-PL"/>
        </w:rPr>
      </w:pPr>
    </w:p>
    <w:p w14:paraId="7404B702" w14:textId="7FA8F7FF" w:rsidR="005C6E9B" w:rsidRPr="005C6E9B" w:rsidRDefault="005C6E9B" w:rsidP="005C6E9B">
      <w:pPr>
        <w:jc w:val="both"/>
        <w:rPr>
          <w:rFonts w:asciiTheme="minorHAnsi" w:hAnsiTheme="minorHAnsi" w:cstheme="minorHAnsi"/>
          <w:lang w:eastAsia="pl-PL"/>
        </w:rPr>
      </w:pPr>
      <w:r w:rsidRPr="005C6E9B">
        <w:rPr>
          <w:rFonts w:asciiTheme="minorHAnsi" w:hAnsiTheme="minorHAnsi" w:cstheme="minorHAnsi"/>
          <w:lang w:eastAsia="pl-PL"/>
        </w:rPr>
        <w:t xml:space="preserve">Osoby zainteresowane prosimy o osobiste dostarczenie </w:t>
      </w:r>
      <w:r w:rsidR="00841136">
        <w:rPr>
          <w:rFonts w:asciiTheme="minorHAnsi" w:hAnsiTheme="minorHAnsi" w:cstheme="minorHAnsi"/>
          <w:lang w:eastAsia="pl-PL"/>
        </w:rPr>
        <w:t>wymaganych dokumentów.</w:t>
      </w:r>
    </w:p>
    <w:p w14:paraId="73EDC873" w14:textId="5033C5D0" w:rsidR="005C6E9B" w:rsidRPr="005C6E9B" w:rsidRDefault="005C6E9B" w:rsidP="005C6E9B">
      <w:pPr>
        <w:jc w:val="both"/>
        <w:rPr>
          <w:rFonts w:asciiTheme="minorHAnsi" w:hAnsiTheme="minorHAnsi" w:cstheme="minorHAnsi"/>
          <w:lang w:eastAsia="pl-PL"/>
        </w:rPr>
      </w:pPr>
      <w:r w:rsidRPr="005C6E9B">
        <w:rPr>
          <w:rFonts w:asciiTheme="minorHAnsi" w:hAnsiTheme="minorHAnsi" w:cstheme="minorHAnsi"/>
          <w:lang w:eastAsia="pl-PL"/>
        </w:rPr>
        <w:t>W CV pros</w:t>
      </w:r>
      <w:r w:rsidR="00841136">
        <w:rPr>
          <w:rFonts w:asciiTheme="minorHAnsi" w:hAnsiTheme="minorHAnsi" w:cstheme="minorHAnsi"/>
          <w:lang w:eastAsia="pl-PL"/>
        </w:rPr>
        <w:t>imy</w:t>
      </w:r>
      <w:r w:rsidRPr="005C6E9B">
        <w:rPr>
          <w:rFonts w:asciiTheme="minorHAnsi" w:hAnsiTheme="minorHAnsi" w:cstheme="minorHAnsi"/>
          <w:lang w:eastAsia="pl-PL"/>
        </w:rPr>
        <w:t xml:space="preserve"> zawrzeć klauzulę ''Wyrażam zgodę na przetwarzanie moich danych osobowych zawartych w ofercie pracy dla potrzeb niezbędnych do realizacji procesu rekrutacji zgodnie z   Rozporządzeniem  Parlamentu  Europejskiego  i  Rady  (UE)   2016/679 z  dnia  27 kwietnia 2016</w:t>
      </w:r>
      <w:r w:rsidR="00841136">
        <w:rPr>
          <w:rFonts w:asciiTheme="minorHAnsi" w:hAnsiTheme="minorHAnsi" w:cstheme="minorHAnsi"/>
          <w:lang w:eastAsia="pl-PL"/>
        </w:rPr>
        <w:t xml:space="preserve"> </w:t>
      </w:r>
      <w:r w:rsidRPr="005C6E9B">
        <w:rPr>
          <w:rFonts w:asciiTheme="minorHAnsi" w:hAnsiTheme="minorHAnsi" w:cstheme="minorHAnsi"/>
          <w:lang w:eastAsia="pl-PL"/>
        </w:rPr>
        <w:t>r.  w sprawie  ochrony osób fizycznych w związku z przetwarzaniem danych osobowych i przepływu takich danych oraz uchylenia w sprawie swobodnego przepływu takich danych oraz uchylenia dyrektywy 95/46/WE (4.5.2016L.119 Dziennik Urzędowy Unii Europejskiej PL).</w:t>
      </w:r>
    </w:p>
    <w:p w14:paraId="5FEAF862" w14:textId="77777777" w:rsidR="00841136" w:rsidRDefault="00841136" w:rsidP="005C6E9B">
      <w:pPr>
        <w:jc w:val="both"/>
        <w:rPr>
          <w:rFonts w:asciiTheme="minorHAnsi" w:hAnsiTheme="minorHAnsi" w:cstheme="minorHAnsi"/>
          <w:b/>
          <w:bCs/>
          <w:lang w:eastAsia="pl-PL"/>
        </w:rPr>
      </w:pPr>
    </w:p>
    <w:p w14:paraId="042FE662" w14:textId="15A1C90A" w:rsidR="005C6E9B" w:rsidRPr="005C6E9B" w:rsidRDefault="005C6E9B" w:rsidP="005C6E9B">
      <w:pPr>
        <w:jc w:val="both"/>
        <w:rPr>
          <w:rFonts w:asciiTheme="minorHAnsi" w:hAnsiTheme="minorHAnsi" w:cstheme="minorHAnsi"/>
          <w:b/>
          <w:bCs/>
          <w:lang w:eastAsia="pl-PL"/>
        </w:rPr>
      </w:pPr>
      <w:r w:rsidRPr="005C6E9B">
        <w:rPr>
          <w:rFonts w:asciiTheme="minorHAnsi" w:hAnsiTheme="minorHAnsi" w:cstheme="minorHAnsi"/>
          <w:b/>
          <w:bCs/>
          <w:lang w:eastAsia="pl-PL"/>
        </w:rPr>
        <w:t xml:space="preserve">Termin i miejsce składania: osobiście w siedzibie żłobka w terminie do </w:t>
      </w:r>
      <w:r w:rsidR="00841136">
        <w:rPr>
          <w:rFonts w:asciiTheme="minorHAnsi" w:hAnsiTheme="minorHAnsi" w:cstheme="minorHAnsi"/>
          <w:b/>
          <w:bCs/>
          <w:lang w:eastAsia="pl-PL"/>
        </w:rPr>
        <w:t>30</w:t>
      </w:r>
      <w:r w:rsidRPr="005C6E9B">
        <w:rPr>
          <w:rFonts w:asciiTheme="minorHAnsi" w:hAnsiTheme="minorHAnsi" w:cstheme="minorHAnsi"/>
          <w:b/>
          <w:bCs/>
          <w:lang w:eastAsia="pl-PL"/>
        </w:rPr>
        <w:t>.</w:t>
      </w:r>
      <w:r w:rsidR="00841136">
        <w:rPr>
          <w:rFonts w:asciiTheme="minorHAnsi" w:hAnsiTheme="minorHAnsi" w:cstheme="minorHAnsi"/>
          <w:b/>
          <w:bCs/>
          <w:lang w:eastAsia="pl-PL"/>
        </w:rPr>
        <w:t>01</w:t>
      </w:r>
      <w:r w:rsidRPr="005C6E9B">
        <w:rPr>
          <w:rFonts w:asciiTheme="minorHAnsi" w:hAnsiTheme="minorHAnsi" w:cstheme="minorHAnsi"/>
          <w:b/>
          <w:bCs/>
          <w:lang w:eastAsia="pl-PL"/>
        </w:rPr>
        <w:t>.202</w:t>
      </w:r>
      <w:r w:rsidR="00841136">
        <w:rPr>
          <w:rFonts w:asciiTheme="minorHAnsi" w:hAnsiTheme="minorHAnsi" w:cstheme="minorHAnsi"/>
          <w:b/>
          <w:bCs/>
          <w:lang w:eastAsia="pl-PL"/>
        </w:rPr>
        <w:t>6</w:t>
      </w:r>
      <w:r w:rsidRPr="005C6E9B">
        <w:rPr>
          <w:rFonts w:asciiTheme="minorHAnsi" w:hAnsiTheme="minorHAnsi" w:cstheme="minorHAnsi"/>
          <w:b/>
          <w:bCs/>
          <w:lang w:eastAsia="pl-PL"/>
        </w:rPr>
        <w:t xml:space="preserve"> r.</w:t>
      </w:r>
    </w:p>
    <w:p w14:paraId="580D222B" w14:textId="77777777" w:rsidR="00841136" w:rsidRDefault="00841136" w:rsidP="00841136">
      <w:pPr>
        <w:jc w:val="both"/>
        <w:rPr>
          <w:rFonts w:asciiTheme="minorHAnsi" w:hAnsiTheme="minorHAnsi" w:cstheme="minorHAnsi"/>
          <w:b/>
          <w:bCs/>
          <w:lang w:eastAsia="pl-PL"/>
        </w:rPr>
      </w:pPr>
    </w:p>
    <w:p w14:paraId="08A7D204" w14:textId="2C7322DC" w:rsidR="00841136" w:rsidRPr="00841136" w:rsidRDefault="00841136" w:rsidP="00841136">
      <w:pPr>
        <w:jc w:val="both"/>
        <w:rPr>
          <w:rFonts w:asciiTheme="minorHAnsi" w:hAnsiTheme="minorHAnsi" w:cstheme="minorHAnsi"/>
          <w:b/>
          <w:bCs/>
          <w:lang w:eastAsia="pl-PL"/>
        </w:rPr>
      </w:pPr>
      <w:r w:rsidRPr="00841136">
        <w:rPr>
          <w:rFonts w:asciiTheme="minorHAnsi" w:hAnsiTheme="minorHAnsi" w:cstheme="minorHAnsi"/>
          <w:b/>
          <w:bCs/>
          <w:lang w:eastAsia="pl-PL"/>
        </w:rPr>
        <w:t>Termin rozpoczęcia pracy 02.2026 r.</w:t>
      </w:r>
    </w:p>
    <w:p w14:paraId="66BD269B" w14:textId="77777777" w:rsidR="008731DC" w:rsidRPr="001E6597" w:rsidRDefault="008731DC" w:rsidP="008731DC">
      <w:pPr>
        <w:autoSpaceDE w:val="0"/>
        <w:jc w:val="both"/>
        <w:rPr>
          <w:rFonts w:asciiTheme="minorHAnsi" w:eastAsia="TimesNewRomanPSMT" w:hAnsiTheme="minorHAnsi" w:cstheme="minorHAnsi"/>
          <w:bCs/>
          <w:color w:val="000000"/>
        </w:rPr>
      </w:pPr>
    </w:p>
    <w:p w14:paraId="017EEA52" w14:textId="41AFD608" w:rsidR="008731DC" w:rsidRPr="001E6597" w:rsidRDefault="00841136" w:rsidP="008731DC">
      <w:pPr>
        <w:autoSpaceDE w:val="0"/>
        <w:jc w:val="both"/>
        <w:rPr>
          <w:rFonts w:asciiTheme="minorHAnsi" w:eastAsia="TimesNewRomanPSMT" w:hAnsiTheme="minorHAnsi" w:cstheme="minorHAnsi"/>
          <w:bCs/>
          <w:color w:val="000000"/>
        </w:rPr>
      </w:pPr>
      <w:r>
        <w:rPr>
          <w:rFonts w:asciiTheme="minorHAnsi" w:eastAsia="TimesNewRomanPSMT" w:hAnsiTheme="minorHAnsi" w:cstheme="minorHAnsi"/>
          <w:bCs/>
          <w:color w:val="000000"/>
        </w:rPr>
        <w:t>Żłobek z</w:t>
      </w:r>
      <w:r w:rsidR="008731DC" w:rsidRPr="001E6597">
        <w:rPr>
          <w:rFonts w:asciiTheme="minorHAnsi" w:eastAsia="TimesNewRomanPSMT" w:hAnsiTheme="minorHAnsi" w:cstheme="minorHAnsi"/>
          <w:bCs/>
          <w:color w:val="000000"/>
        </w:rPr>
        <w:t>astrzega sobie prawo powiadomienia telefonicznego lub mailowego wyłącznie tych osób, które przejdą do kolejnego etapu naboru po ocenie formalnej.</w:t>
      </w:r>
    </w:p>
    <w:p w14:paraId="21DE9907" w14:textId="77777777" w:rsidR="00EC69BD" w:rsidRPr="001E6597" w:rsidRDefault="00EC69BD" w:rsidP="0036241A">
      <w:pPr>
        <w:contextualSpacing/>
        <w:jc w:val="both"/>
        <w:rPr>
          <w:rFonts w:asciiTheme="minorHAnsi" w:hAnsiTheme="minorHAnsi" w:cstheme="minorHAnsi"/>
        </w:rPr>
      </w:pPr>
    </w:p>
    <w:p w14:paraId="73A16A25" w14:textId="77777777" w:rsidR="00E27D06" w:rsidRPr="001E6597" w:rsidRDefault="00E27D06" w:rsidP="0036241A">
      <w:pPr>
        <w:contextualSpacing/>
        <w:jc w:val="both"/>
        <w:rPr>
          <w:rFonts w:asciiTheme="minorHAnsi" w:hAnsiTheme="minorHAnsi" w:cstheme="minorHAnsi"/>
        </w:rPr>
      </w:pPr>
    </w:p>
    <w:p w14:paraId="481D114A" w14:textId="77777777" w:rsidR="00F61B0A" w:rsidRPr="001E6597" w:rsidRDefault="00F61B0A" w:rsidP="0036241A">
      <w:pPr>
        <w:contextualSpacing/>
        <w:jc w:val="both"/>
        <w:rPr>
          <w:rFonts w:asciiTheme="minorHAnsi" w:hAnsiTheme="minorHAnsi" w:cstheme="minorHAnsi"/>
        </w:rPr>
      </w:pPr>
    </w:p>
    <w:sectPr w:rsidR="00F61B0A" w:rsidRPr="001E6597" w:rsidSect="00DD237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C042890"/>
    <w:multiLevelType w:val="hybridMultilevel"/>
    <w:tmpl w:val="B2785CDC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9782F"/>
    <w:multiLevelType w:val="hybridMultilevel"/>
    <w:tmpl w:val="057A6B80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73B24"/>
    <w:multiLevelType w:val="hybridMultilevel"/>
    <w:tmpl w:val="306AC0D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86E37"/>
    <w:multiLevelType w:val="multilevel"/>
    <w:tmpl w:val="033C6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F1B79"/>
    <w:multiLevelType w:val="hybridMultilevel"/>
    <w:tmpl w:val="3DBE3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836EF"/>
    <w:multiLevelType w:val="multilevel"/>
    <w:tmpl w:val="59CE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61324"/>
    <w:multiLevelType w:val="hybridMultilevel"/>
    <w:tmpl w:val="260C20BA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F37B83"/>
    <w:multiLevelType w:val="hybridMultilevel"/>
    <w:tmpl w:val="615699C6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0FAB"/>
    <w:multiLevelType w:val="hybridMultilevel"/>
    <w:tmpl w:val="6C0A4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10E"/>
    <w:multiLevelType w:val="multilevel"/>
    <w:tmpl w:val="E75A0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55EEA"/>
    <w:multiLevelType w:val="hybridMultilevel"/>
    <w:tmpl w:val="14B4BD8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33CB6"/>
    <w:multiLevelType w:val="hybridMultilevel"/>
    <w:tmpl w:val="B3C882CE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E73338"/>
    <w:multiLevelType w:val="hybridMultilevel"/>
    <w:tmpl w:val="6F4AE6CA"/>
    <w:lvl w:ilvl="0" w:tplc="79088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851CFD"/>
    <w:multiLevelType w:val="hybridMultilevel"/>
    <w:tmpl w:val="6722004A"/>
    <w:lvl w:ilvl="0" w:tplc="8840698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A06D15"/>
    <w:multiLevelType w:val="multilevel"/>
    <w:tmpl w:val="26F876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62C50"/>
    <w:multiLevelType w:val="multilevel"/>
    <w:tmpl w:val="65A8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8569F0"/>
    <w:multiLevelType w:val="hybridMultilevel"/>
    <w:tmpl w:val="D3002E14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52032">
    <w:abstractNumId w:val="0"/>
  </w:num>
  <w:num w:numId="2" w16cid:durableId="1006246811">
    <w:abstractNumId w:val="1"/>
  </w:num>
  <w:num w:numId="3" w16cid:durableId="1797798408">
    <w:abstractNumId w:val="10"/>
  </w:num>
  <w:num w:numId="4" w16cid:durableId="625964946">
    <w:abstractNumId w:val="5"/>
  </w:num>
  <w:num w:numId="5" w16cid:durableId="478889444">
    <w:abstractNumId w:val="14"/>
  </w:num>
  <w:num w:numId="6" w16cid:durableId="467555024">
    <w:abstractNumId w:val="13"/>
  </w:num>
  <w:num w:numId="7" w16cid:durableId="1057510088">
    <w:abstractNumId w:val="19"/>
  </w:num>
  <w:num w:numId="8" w16cid:durableId="906573625">
    <w:abstractNumId w:val="3"/>
  </w:num>
  <w:num w:numId="9" w16cid:durableId="4849720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83215255">
    <w:abstractNumId w:val="2"/>
  </w:num>
  <w:num w:numId="11" w16cid:durableId="278874836">
    <w:abstractNumId w:val="12"/>
  </w:num>
  <w:num w:numId="12" w16cid:durableId="411780646">
    <w:abstractNumId w:val="11"/>
  </w:num>
  <w:num w:numId="13" w16cid:durableId="395712194">
    <w:abstractNumId w:val="16"/>
  </w:num>
  <w:num w:numId="14" w16cid:durableId="947004448">
    <w:abstractNumId w:val="15"/>
  </w:num>
  <w:num w:numId="15" w16cid:durableId="1463646836">
    <w:abstractNumId w:val="7"/>
  </w:num>
  <w:num w:numId="16" w16cid:durableId="1352338448">
    <w:abstractNumId w:val="8"/>
  </w:num>
  <w:num w:numId="17" w16cid:durableId="901329297">
    <w:abstractNumId w:val="6"/>
  </w:num>
  <w:num w:numId="18" w16cid:durableId="1391225808">
    <w:abstractNumId w:val="18"/>
  </w:num>
  <w:num w:numId="19" w16cid:durableId="480541417">
    <w:abstractNumId w:val="17"/>
  </w:num>
  <w:num w:numId="20" w16cid:durableId="933901325">
    <w:abstractNumId w:val="4"/>
  </w:num>
  <w:num w:numId="21" w16cid:durableId="1871529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7F"/>
    <w:rsid w:val="00003452"/>
    <w:rsid w:val="00016AA6"/>
    <w:rsid w:val="000212DD"/>
    <w:rsid w:val="00032539"/>
    <w:rsid w:val="00042D46"/>
    <w:rsid w:val="00044549"/>
    <w:rsid w:val="00070649"/>
    <w:rsid w:val="000A08B9"/>
    <w:rsid w:val="000A4812"/>
    <w:rsid w:val="000B1025"/>
    <w:rsid w:val="000B227F"/>
    <w:rsid w:val="0016533D"/>
    <w:rsid w:val="00190810"/>
    <w:rsid w:val="001963F1"/>
    <w:rsid w:val="001A27B9"/>
    <w:rsid w:val="001E6597"/>
    <w:rsid w:val="00205AC4"/>
    <w:rsid w:val="0024506E"/>
    <w:rsid w:val="00252E3F"/>
    <w:rsid w:val="00267693"/>
    <w:rsid w:val="00277AA3"/>
    <w:rsid w:val="00281D99"/>
    <w:rsid w:val="00287BA7"/>
    <w:rsid w:val="002B3706"/>
    <w:rsid w:val="002D1DB1"/>
    <w:rsid w:val="003175CD"/>
    <w:rsid w:val="003331FA"/>
    <w:rsid w:val="00343360"/>
    <w:rsid w:val="003434E7"/>
    <w:rsid w:val="0034450E"/>
    <w:rsid w:val="003519A0"/>
    <w:rsid w:val="0036241A"/>
    <w:rsid w:val="00384746"/>
    <w:rsid w:val="003D432E"/>
    <w:rsid w:val="003E0718"/>
    <w:rsid w:val="00405643"/>
    <w:rsid w:val="00405F1A"/>
    <w:rsid w:val="004816E2"/>
    <w:rsid w:val="00484771"/>
    <w:rsid w:val="004C5277"/>
    <w:rsid w:val="004C5AF0"/>
    <w:rsid w:val="005000FF"/>
    <w:rsid w:val="0052109A"/>
    <w:rsid w:val="005261DF"/>
    <w:rsid w:val="00553BC8"/>
    <w:rsid w:val="005A47F8"/>
    <w:rsid w:val="005A60D7"/>
    <w:rsid w:val="005C6A65"/>
    <w:rsid w:val="005C6E9B"/>
    <w:rsid w:val="005E7B7A"/>
    <w:rsid w:val="005F4FE6"/>
    <w:rsid w:val="00623480"/>
    <w:rsid w:val="006247E4"/>
    <w:rsid w:val="00635E18"/>
    <w:rsid w:val="00656A8E"/>
    <w:rsid w:val="006755B3"/>
    <w:rsid w:val="006D0514"/>
    <w:rsid w:val="006D277B"/>
    <w:rsid w:val="00714B3A"/>
    <w:rsid w:val="00721908"/>
    <w:rsid w:val="007231DE"/>
    <w:rsid w:val="0073609E"/>
    <w:rsid w:val="00754E74"/>
    <w:rsid w:val="007579D4"/>
    <w:rsid w:val="00763B58"/>
    <w:rsid w:val="00770FC5"/>
    <w:rsid w:val="00784DEA"/>
    <w:rsid w:val="007A58B6"/>
    <w:rsid w:val="007B39D1"/>
    <w:rsid w:val="007C6E5F"/>
    <w:rsid w:val="00800333"/>
    <w:rsid w:val="008007A3"/>
    <w:rsid w:val="00841136"/>
    <w:rsid w:val="008731DC"/>
    <w:rsid w:val="00874858"/>
    <w:rsid w:val="00895992"/>
    <w:rsid w:val="008E29BA"/>
    <w:rsid w:val="008F094E"/>
    <w:rsid w:val="00910251"/>
    <w:rsid w:val="00936FF7"/>
    <w:rsid w:val="00940EE2"/>
    <w:rsid w:val="00945621"/>
    <w:rsid w:val="00946DCF"/>
    <w:rsid w:val="00964AB0"/>
    <w:rsid w:val="0096670D"/>
    <w:rsid w:val="0097794F"/>
    <w:rsid w:val="009834D8"/>
    <w:rsid w:val="0098667E"/>
    <w:rsid w:val="00987201"/>
    <w:rsid w:val="009B565C"/>
    <w:rsid w:val="009D3DD9"/>
    <w:rsid w:val="009E4080"/>
    <w:rsid w:val="009F4BB7"/>
    <w:rsid w:val="00A21AAF"/>
    <w:rsid w:val="00A26614"/>
    <w:rsid w:val="00A4386A"/>
    <w:rsid w:val="00A54A1E"/>
    <w:rsid w:val="00AD7CB3"/>
    <w:rsid w:val="00AD7DA9"/>
    <w:rsid w:val="00B01578"/>
    <w:rsid w:val="00B0487D"/>
    <w:rsid w:val="00B0744C"/>
    <w:rsid w:val="00B2164C"/>
    <w:rsid w:val="00B23E05"/>
    <w:rsid w:val="00B300BB"/>
    <w:rsid w:val="00B33EBC"/>
    <w:rsid w:val="00B40714"/>
    <w:rsid w:val="00B9029B"/>
    <w:rsid w:val="00BB2F02"/>
    <w:rsid w:val="00BB5A2F"/>
    <w:rsid w:val="00BD2720"/>
    <w:rsid w:val="00BE2243"/>
    <w:rsid w:val="00C0698E"/>
    <w:rsid w:val="00C07845"/>
    <w:rsid w:val="00C07A2F"/>
    <w:rsid w:val="00C148E8"/>
    <w:rsid w:val="00C200EA"/>
    <w:rsid w:val="00C319C8"/>
    <w:rsid w:val="00C41340"/>
    <w:rsid w:val="00C7320F"/>
    <w:rsid w:val="00C76CBE"/>
    <w:rsid w:val="00CA2B64"/>
    <w:rsid w:val="00CC262A"/>
    <w:rsid w:val="00CF2D48"/>
    <w:rsid w:val="00D2481B"/>
    <w:rsid w:val="00D31833"/>
    <w:rsid w:val="00D32F58"/>
    <w:rsid w:val="00D84BC3"/>
    <w:rsid w:val="00D9574C"/>
    <w:rsid w:val="00D95D5D"/>
    <w:rsid w:val="00DB19CC"/>
    <w:rsid w:val="00DD2374"/>
    <w:rsid w:val="00E16A36"/>
    <w:rsid w:val="00E2305E"/>
    <w:rsid w:val="00E254B6"/>
    <w:rsid w:val="00E277EA"/>
    <w:rsid w:val="00E27D06"/>
    <w:rsid w:val="00E31CDE"/>
    <w:rsid w:val="00E46E3D"/>
    <w:rsid w:val="00E47815"/>
    <w:rsid w:val="00E74E0B"/>
    <w:rsid w:val="00EB568C"/>
    <w:rsid w:val="00EC69BD"/>
    <w:rsid w:val="00ED388C"/>
    <w:rsid w:val="00F0070B"/>
    <w:rsid w:val="00F103AB"/>
    <w:rsid w:val="00F11D58"/>
    <w:rsid w:val="00F22436"/>
    <w:rsid w:val="00F2394A"/>
    <w:rsid w:val="00F30090"/>
    <w:rsid w:val="00F61B0A"/>
    <w:rsid w:val="00F7092F"/>
    <w:rsid w:val="00F9048F"/>
    <w:rsid w:val="00F91310"/>
    <w:rsid w:val="00F95EB6"/>
    <w:rsid w:val="00FB3EAD"/>
    <w:rsid w:val="00FB670C"/>
    <w:rsid w:val="00FB74E8"/>
    <w:rsid w:val="00FC000B"/>
    <w:rsid w:val="00F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165A1C"/>
  <w15:docId w15:val="{D0A05E71-370C-4490-99E2-E1C354E3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/>
      <w:color w:val="000000"/>
    </w:rPr>
  </w:style>
  <w:style w:type="paragraph" w:styleId="Akapitzlist">
    <w:name w:val="List Paragraph"/>
    <w:basedOn w:val="Normalny"/>
    <w:uiPriority w:val="34"/>
    <w:qFormat/>
    <w:rsid w:val="00BE22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06E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D7DA9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NR</vt:lpstr>
    </vt:vector>
  </TitlesOfParts>
  <Company>Hewlett-Packard Company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NR</dc:title>
  <dc:creator>ZK</dc:creator>
  <cp:lastModifiedBy>Edyta</cp:lastModifiedBy>
  <cp:revision>2</cp:revision>
  <cp:lastPrinted>2026-01-22T09:19:00Z</cp:lastPrinted>
  <dcterms:created xsi:type="dcterms:W3CDTF">2026-01-22T09:46:00Z</dcterms:created>
  <dcterms:modified xsi:type="dcterms:W3CDTF">2026-01-22T09:46:00Z</dcterms:modified>
</cp:coreProperties>
</file>