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D8AE9" w14:textId="77777777" w:rsidR="00332C95" w:rsidRPr="007074F8" w:rsidRDefault="00332C95">
      <w:pPr>
        <w:spacing w:after="0" w:line="100" w:lineRule="atLeast"/>
        <w:ind w:left="4820"/>
        <w:jc w:val="center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8970488" w14:textId="77777777" w:rsidR="00332C95" w:rsidRPr="007074F8" w:rsidRDefault="00332C95">
      <w:pPr>
        <w:spacing w:after="0" w:line="100" w:lineRule="atLeast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 w:rsidRPr="007074F8">
        <w:rPr>
          <w:rFonts w:ascii="Times New Roman" w:hAnsi="Times New Roman" w:cs="Times New Roman"/>
          <w:sz w:val="20"/>
          <w:szCs w:val="20"/>
        </w:rPr>
        <w:t>(data i miejscowość)</w:t>
      </w:r>
    </w:p>
    <w:p w14:paraId="6495A0DB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B48EE63" w14:textId="77777777" w:rsidR="00393D35" w:rsidRPr="007074F8" w:rsidRDefault="00393D3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7EE3D56" w14:textId="77777777" w:rsidR="00332C95" w:rsidRPr="007074F8" w:rsidRDefault="00332C9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4F8">
        <w:rPr>
          <w:rFonts w:ascii="Times New Roman" w:hAnsi="Times New Roman" w:cs="Times New Roman"/>
          <w:b/>
          <w:sz w:val="24"/>
          <w:szCs w:val="24"/>
        </w:rPr>
        <w:t>ZEZWOLENIE</w:t>
      </w:r>
    </w:p>
    <w:p w14:paraId="29B3B8E7" w14:textId="77777777" w:rsidR="00332C95" w:rsidRPr="007074F8" w:rsidRDefault="00332C95">
      <w:pPr>
        <w:spacing w:after="0" w:line="10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b/>
          <w:sz w:val="24"/>
          <w:szCs w:val="24"/>
        </w:rPr>
        <w:t>NA UTRWALANIE I ROZPOWSZECHNIANIE WIZERUNKU</w:t>
      </w:r>
    </w:p>
    <w:p w14:paraId="6EC93348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C1484B" w14:textId="390B30A5" w:rsidR="00EB5ED9" w:rsidRPr="00503973" w:rsidRDefault="00332C95">
      <w:pPr>
        <w:spacing w:after="0" w:line="10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 xml:space="preserve">Na podstawie art. 81 ust. 1 ustawy z dnia 4 kwietnia 1994 r. o prawie autorskim i prawach pokrewnych </w:t>
      </w:r>
      <w:r w:rsidRPr="00245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zezwalam </w:t>
      </w:r>
      <w:r w:rsidR="00E26E8B">
        <w:rPr>
          <w:rFonts w:ascii="Times New Roman" w:hAnsi="Times New Roman"/>
          <w:color w:val="000000" w:themeColor="text1"/>
          <w:sz w:val="24"/>
          <w:szCs w:val="24"/>
        </w:rPr>
        <w:t>Przedszkolu nr 2 w Łapach</w:t>
      </w:r>
      <w:r w:rsidR="000E6B28" w:rsidRPr="00245DB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B5ED9" w:rsidRPr="00245D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074F8">
        <w:rPr>
          <w:rFonts w:ascii="Times New Roman" w:hAnsi="Times New Roman" w:cs="Times New Roman"/>
          <w:sz w:val="24"/>
          <w:szCs w:val="24"/>
        </w:rPr>
        <w:t xml:space="preserve">na nieodpłatne utrwalanie </w:t>
      </w:r>
      <w:r w:rsidR="00E26E8B">
        <w:rPr>
          <w:rFonts w:ascii="Times New Roman" w:hAnsi="Times New Roman" w:cs="Times New Roman"/>
          <w:sz w:val="24"/>
          <w:szCs w:val="24"/>
        </w:rPr>
        <w:br/>
      </w:r>
      <w:r w:rsidRPr="007074F8">
        <w:rPr>
          <w:rFonts w:ascii="Times New Roman" w:hAnsi="Times New Roman" w:cs="Times New Roman"/>
          <w:sz w:val="24"/>
          <w:szCs w:val="24"/>
        </w:rPr>
        <w:t xml:space="preserve">i rozpowszechnianie </w:t>
      </w:r>
      <w:r w:rsidRPr="00503973">
        <w:rPr>
          <w:rFonts w:ascii="Times New Roman" w:hAnsi="Times New Roman" w:cs="Times New Roman"/>
          <w:sz w:val="24"/>
          <w:szCs w:val="24"/>
        </w:rPr>
        <w:t>wizerunku mojego dziecka</w:t>
      </w:r>
      <w:r w:rsidR="00290693">
        <w:rPr>
          <w:rFonts w:ascii="Times New Roman" w:hAnsi="Times New Roman" w:cs="Times New Roman"/>
          <w:sz w:val="24"/>
          <w:szCs w:val="24"/>
        </w:rPr>
        <w:t xml:space="preserve"> </w:t>
      </w:r>
      <w:r w:rsidRPr="007074F8">
        <w:rPr>
          <w:rFonts w:ascii="Times New Roman" w:hAnsi="Times New Roman" w:cs="Times New Roman"/>
          <w:sz w:val="24"/>
          <w:szCs w:val="24"/>
        </w:rPr>
        <w:t xml:space="preserve">oraz nieograniczone czasowo oraz terytorialnie wykorzystanie wizerunku utrwalonego </w:t>
      </w:r>
      <w:r w:rsidR="00EB5ED9">
        <w:rPr>
          <w:rFonts w:ascii="Times New Roman" w:hAnsi="Times New Roman" w:cs="Times New Roman"/>
          <w:sz w:val="24"/>
          <w:szCs w:val="24"/>
        </w:rPr>
        <w:t xml:space="preserve">w formie zdjęć, video </w:t>
      </w:r>
      <w:r w:rsidR="007B4022" w:rsidRPr="00503973">
        <w:rPr>
          <w:rFonts w:ascii="Times New Roman" w:hAnsi="Times New Roman"/>
          <w:bCs/>
          <w:sz w:val="24"/>
          <w:szCs w:val="24"/>
        </w:rPr>
        <w:t xml:space="preserve">w </w:t>
      </w:r>
      <w:bookmarkStart w:id="0" w:name="_Hlk195599973"/>
      <w:r w:rsidR="00503973" w:rsidRPr="00503973">
        <w:rPr>
          <w:rFonts w:ascii="Times New Roman" w:hAnsi="Times New Roman"/>
          <w:bCs/>
          <w:sz w:val="24"/>
          <w:szCs w:val="24"/>
        </w:rPr>
        <w:t xml:space="preserve">celach informacyjnych </w:t>
      </w:r>
      <w:r w:rsidR="00E26E8B">
        <w:rPr>
          <w:rFonts w:ascii="Times New Roman" w:hAnsi="Times New Roman"/>
          <w:bCs/>
          <w:sz w:val="24"/>
          <w:szCs w:val="24"/>
        </w:rPr>
        <w:br/>
      </w:r>
      <w:r w:rsidR="00503973" w:rsidRPr="00503973">
        <w:rPr>
          <w:rFonts w:ascii="Times New Roman" w:hAnsi="Times New Roman"/>
          <w:bCs/>
          <w:sz w:val="24"/>
          <w:szCs w:val="24"/>
        </w:rPr>
        <w:t xml:space="preserve">i promujących działalność </w:t>
      </w:r>
      <w:r w:rsidR="00E26E8B">
        <w:rPr>
          <w:rFonts w:ascii="Times New Roman" w:hAnsi="Times New Roman"/>
          <w:bCs/>
          <w:color w:val="000000" w:themeColor="text1"/>
          <w:sz w:val="24"/>
          <w:szCs w:val="24"/>
        </w:rPr>
        <w:t>Przedszkola nr 2 w Łapach.</w:t>
      </w:r>
    </w:p>
    <w:bookmarkEnd w:id="0"/>
    <w:p w14:paraId="0CFF37E5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03973">
        <w:rPr>
          <w:rFonts w:ascii="Times New Roman" w:hAnsi="Times New Roman" w:cs="Times New Roman"/>
          <w:sz w:val="24"/>
          <w:szCs w:val="24"/>
        </w:rPr>
        <w:t>Niniejsza zgoda</w:t>
      </w:r>
      <w:r w:rsidRPr="007074F8">
        <w:rPr>
          <w:rFonts w:ascii="Times New Roman" w:hAnsi="Times New Roman" w:cs="Times New Roman"/>
          <w:sz w:val="24"/>
          <w:szCs w:val="24"/>
        </w:rPr>
        <w:t xml:space="preserve"> obejmuje następujące pola eksploatacji: </w:t>
      </w:r>
    </w:p>
    <w:p w14:paraId="36100D15" w14:textId="77777777" w:rsidR="00332C95" w:rsidRPr="007074F8" w:rsidRDefault="00332C95">
      <w:pPr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 xml:space="preserve">utrwalanie i zwielokrotnianie wizerunku w wersji papierowej, elektronicznej i zapisu </w:t>
      </w:r>
      <w:r w:rsidR="007B4022">
        <w:rPr>
          <w:rFonts w:ascii="Times New Roman" w:hAnsi="Times New Roman" w:cs="Times New Roman"/>
          <w:sz w:val="24"/>
          <w:szCs w:val="24"/>
        </w:rPr>
        <w:t>cyfrowego</w:t>
      </w:r>
      <w:r w:rsidRPr="007074F8">
        <w:rPr>
          <w:rFonts w:ascii="Times New Roman" w:hAnsi="Times New Roman" w:cs="Times New Roman"/>
          <w:sz w:val="24"/>
          <w:szCs w:val="24"/>
        </w:rPr>
        <w:t>;</w:t>
      </w:r>
    </w:p>
    <w:p w14:paraId="20D29DA5" w14:textId="2FE2A4A3" w:rsidR="00332C95" w:rsidRPr="007074F8" w:rsidRDefault="00332C95">
      <w:pPr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 xml:space="preserve">wprowadzanie wizerunku do pamięci </w:t>
      </w:r>
      <w:r w:rsidR="000A26EB" w:rsidRPr="007074F8">
        <w:rPr>
          <w:rFonts w:ascii="Times New Roman" w:hAnsi="Times New Roman" w:cs="Times New Roman"/>
          <w:sz w:val="24"/>
          <w:szCs w:val="24"/>
        </w:rPr>
        <w:t>komputera</w:t>
      </w:r>
      <w:r w:rsidRPr="007074F8">
        <w:rPr>
          <w:rFonts w:ascii="Times New Roman" w:hAnsi="Times New Roman" w:cs="Times New Roman"/>
          <w:sz w:val="24"/>
          <w:szCs w:val="24"/>
        </w:rPr>
        <w:t xml:space="preserve"> oraz wyświetlanie w sieci Internet na stronie internetowej</w:t>
      </w:r>
      <w:r w:rsidR="00E26E8B">
        <w:rPr>
          <w:rFonts w:ascii="Times New Roman" w:hAnsi="Times New Roman" w:cs="Times New Roman"/>
          <w:sz w:val="24"/>
          <w:szCs w:val="24"/>
        </w:rPr>
        <w:t xml:space="preserve"> www.p2lapy.pl</w:t>
      </w:r>
      <w:r w:rsidRPr="00245DB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074F8">
        <w:rPr>
          <w:rFonts w:ascii="Times New Roman" w:hAnsi="Times New Roman" w:cs="Times New Roman"/>
          <w:sz w:val="24"/>
          <w:szCs w:val="24"/>
        </w:rPr>
        <w:t xml:space="preserve"> profilu społecznościowym Facebook</w:t>
      </w:r>
      <w:r w:rsidR="00E26E8B">
        <w:rPr>
          <w:rFonts w:ascii="Times New Roman" w:hAnsi="Times New Roman" w:cs="Times New Roman"/>
          <w:sz w:val="24"/>
          <w:szCs w:val="24"/>
        </w:rPr>
        <w:t xml:space="preserve"> </w:t>
      </w:r>
      <w:r w:rsidR="00E26E8B">
        <w:rPr>
          <w:rFonts w:ascii="Times New Roman" w:hAnsi="Times New Roman" w:cs="Times New Roman"/>
          <w:i/>
          <w:iCs/>
          <w:sz w:val="24"/>
          <w:szCs w:val="24"/>
        </w:rPr>
        <w:t>dwójeczka promują</w:t>
      </w:r>
      <w:r w:rsidR="00E26E8B" w:rsidRPr="00E26E8B">
        <w:rPr>
          <w:rFonts w:ascii="Times New Roman" w:hAnsi="Times New Roman" w:cs="Times New Roman"/>
          <w:i/>
          <w:iCs/>
          <w:sz w:val="24"/>
          <w:szCs w:val="24"/>
        </w:rPr>
        <w:t>ca</w:t>
      </w:r>
      <w:r w:rsidR="00E26E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E8B" w:rsidRPr="00E26E8B">
        <w:rPr>
          <w:rFonts w:ascii="Times New Roman" w:hAnsi="Times New Roman" w:cs="Times New Roman"/>
          <w:i/>
          <w:iCs/>
          <w:sz w:val="24"/>
          <w:szCs w:val="24"/>
        </w:rPr>
        <w:t>zdrowie</w:t>
      </w:r>
      <w:r w:rsidR="00393D35" w:rsidRPr="007074F8">
        <w:rPr>
          <w:rFonts w:ascii="Times New Roman" w:hAnsi="Times New Roman" w:cs="Times New Roman"/>
          <w:sz w:val="24"/>
          <w:szCs w:val="24"/>
        </w:rPr>
        <w:t>;</w:t>
      </w:r>
      <w:r w:rsidR="000E6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69390" w14:textId="77777777" w:rsidR="00332C95" w:rsidRPr="00506656" w:rsidRDefault="00332C95">
      <w:pPr>
        <w:numPr>
          <w:ilvl w:val="0"/>
          <w:numId w:val="3"/>
        </w:numPr>
        <w:spacing w:after="0" w:line="100" w:lineRule="atLeast"/>
        <w:jc w:val="both"/>
        <w:rPr>
          <w:rFonts w:ascii="Times New Roman" w:hAnsi="Times New Roman" w:cs="Times New Roman"/>
        </w:rPr>
      </w:pPr>
      <w:r w:rsidRPr="007074F8">
        <w:rPr>
          <w:rFonts w:ascii="Times New Roman" w:hAnsi="Times New Roman" w:cs="Times New Roman"/>
          <w:sz w:val="24"/>
          <w:szCs w:val="24"/>
        </w:rPr>
        <w:t xml:space="preserve">publiczne wystawianie, rozpowszechnianie, publikowanie, wyświetlanie, odtwarzanie a także publiczne udostępnianie wizerunku, w taki </w:t>
      </w:r>
      <w:r w:rsidR="008B1C4F" w:rsidRPr="007074F8">
        <w:rPr>
          <w:rFonts w:ascii="Times New Roman" w:hAnsi="Times New Roman" w:cs="Times New Roman"/>
          <w:sz w:val="24"/>
          <w:szCs w:val="24"/>
        </w:rPr>
        <w:t>sposób,</w:t>
      </w:r>
      <w:r w:rsidRPr="007074F8">
        <w:rPr>
          <w:rFonts w:ascii="Times New Roman" w:hAnsi="Times New Roman" w:cs="Times New Roman"/>
          <w:sz w:val="24"/>
          <w:szCs w:val="24"/>
        </w:rPr>
        <w:t xml:space="preserve"> aby każdy mógł mieć do</w:t>
      </w:r>
      <w:r w:rsidR="00393D35" w:rsidRPr="007074F8">
        <w:rPr>
          <w:rFonts w:ascii="Times New Roman" w:hAnsi="Times New Roman" w:cs="Times New Roman"/>
          <w:sz w:val="24"/>
          <w:szCs w:val="24"/>
        </w:rPr>
        <w:t> </w:t>
      </w:r>
      <w:r w:rsidRPr="007074F8">
        <w:rPr>
          <w:rFonts w:ascii="Times New Roman" w:hAnsi="Times New Roman" w:cs="Times New Roman"/>
          <w:sz w:val="24"/>
          <w:szCs w:val="24"/>
        </w:rPr>
        <w:t>niego dostęp w miejscu i czasie przez siebie wybranym</w:t>
      </w:r>
      <w:r w:rsidR="00506656">
        <w:rPr>
          <w:rFonts w:ascii="Times New Roman" w:hAnsi="Times New Roman" w:cs="Times New Roman"/>
          <w:sz w:val="24"/>
          <w:szCs w:val="24"/>
        </w:rPr>
        <w:t>,</w:t>
      </w:r>
      <w:r w:rsidRPr="007074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7E63C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</w:rPr>
      </w:pPr>
    </w:p>
    <w:p w14:paraId="28986D5B" w14:textId="6ED80E8E" w:rsidR="00332C95" w:rsidRPr="00067E13" w:rsidRDefault="00332C95" w:rsidP="00067E13">
      <w:pPr>
        <w:pStyle w:val="Akapitzlist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 xml:space="preserve">Wizerunek </w:t>
      </w:r>
      <w:r w:rsidRPr="00503973">
        <w:rPr>
          <w:rFonts w:ascii="Times New Roman" w:hAnsi="Times New Roman" w:cs="Times New Roman"/>
          <w:sz w:val="24"/>
          <w:szCs w:val="24"/>
        </w:rPr>
        <w:t>mojego dziecka</w:t>
      </w:r>
      <w:r w:rsidRPr="007074F8">
        <w:rPr>
          <w:rFonts w:ascii="Times New Roman" w:hAnsi="Times New Roman" w:cs="Times New Roman"/>
          <w:sz w:val="24"/>
          <w:szCs w:val="24"/>
        </w:rPr>
        <w:t xml:space="preserve"> może być użyty do różnego rodzaju form elektronicznego przetwarzania, kadrowania i kompozycji, a także zestawiony z wizerunkami innych osób, może być uzupełniony towarzyszącym komentarzem, natomiast nagrania filmowe </w:t>
      </w:r>
      <w:r w:rsidRPr="00503973">
        <w:rPr>
          <w:rFonts w:ascii="Times New Roman" w:hAnsi="Times New Roman" w:cs="Times New Roman"/>
          <w:sz w:val="24"/>
          <w:szCs w:val="24"/>
        </w:rPr>
        <w:t>z jego</w:t>
      </w:r>
      <w:r w:rsidRPr="007074F8">
        <w:rPr>
          <w:rFonts w:ascii="Times New Roman" w:hAnsi="Times New Roman" w:cs="Times New Roman"/>
          <w:sz w:val="24"/>
          <w:szCs w:val="24"/>
        </w:rPr>
        <w:t xml:space="preserve"> udziałem mogą być cięte, montowane, modyfikowane, dodawane do innych materiałów powstających na potrzeby informowania o</w:t>
      </w:r>
      <w:r w:rsidR="00EB5ED9">
        <w:rPr>
          <w:rFonts w:ascii="Times New Roman" w:hAnsi="Times New Roman" w:cs="Times New Roman"/>
          <w:sz w:val="24"/>
          <w:szCs w:val="24"/>
        </w:rPr>
        <w:t xml:space="preserve"> wydarzeniach z życia </w:t>
      </w:r>
      <w:r w:rsidR="002768A0">
        <w:rPr>
          <w:rFonts w:ascii="Times New Roman" w:hAnsi="Times New Roman" w:cs="Times New Roman"/>
          <w:sz w:val="24"/>
          <w:szCs w:val="24"/>
        </w:rPr>
        <w:t>Przedszkola nr 2 w Łapach</w:t>
      </w:r>
      <w:r w:rsidR="00067E13">
        <w:rPr>
          <w:rFonts w:ascii="Times New Roman" w:hAnsi="Times New Roman" w:cs="Times New Roman"/>
          <w:sz w:val="24"/>
          <w:szCs w:val="24"/>
        </w:rPr>
        <w:t xml:space="preserve"> </w:t>
      </w:r>
      <w:r w:rsidR="00067E13" w:rsidRPr="00067E13">
        <w:rPr>
          <w:rFonts w:ascii="Times New Roman" w:hAnsi="Times New Roman" w:cs="Times New Roman"/>
          <w:sz w:val="24"/>
          <w:szCs w:val="24"/>
        </w:rPr>
        <w:t>z zachowaniem dóbr osobistych</w:t>
      </w:r>
      <w:r w:rsidR="00503973">
        <w:rPr>
          <w:rFonts w:ascii="Times New Roman" w:hAnsi="Times New Roman" w:cs="Times New Roman"/>
          <w:sz w:val="24"/>
          <w:szCs w:val="24"/>
        </w:rPr>
        <w:t>.</w:t>
      </w:r>
    </w:p>
    <w:p w14:paraId="7AA802B6" w14:textId="77777777" w:rsidR="00332C95" w:rsidRPr="007074F8" w:rsidRDefault="00332C95">
      <w:pPr>
        <w:pStyle w:val="Akapitzlist1"/>
        <w:spacing w:after="0" w:line="100" w:lineRule="atLea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1A7D0B56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4A28A899" w14:textId="77777777" w:rsidR="00332C95" w:rsidRPr="007074F8" w:rsidRDefault="00332C95" w:rsidP="00290693">
      <w:pPr>
        <w:spacing w:after="0" w:line="100" w:lineRule="atLeast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>Imię i nazwisko dziecka</w:t>
      </w:r>
      <w:r w:rsidR="00290693">
        <w:rPr>
          <w:rFonts w:ascii="Times New Roman" w:hAnsi="Times New Roman" w:cs="Times New Roman"/>
          <w:sz w:val="24"/>
          <w:szCs w:val="24"/>
        </w:rPr>
        <w:t xml:space="preserve"> </w:t>
      </w:r>
      <w:r w:rsidRPr="007074F8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p w14:paraId="14D8E4EE" w14:textId="77777777" w:rsidR="00393D35" w:rsidRPr="007074F8" w:rsidRDefault="00393D3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D32ECA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90693">
        <w:rPr>
          <w:rFonts w:ascii="Times New Roman" w:hAnsi="Times New Roman" w:cs="Times New Roman"/>
          <w:b/>
          <w:bCs/>
          <w:sz w:val="24"/>
          <w:szCs w:val="24"/>
        </w:rPr>
        <w:t>Wyrażam/nie wyrażam zgodę/y</w:t>
      </w:r>
      <w:r w:rsidRPr="007074F8">
        <w:rPr>
          <w:rFonts w:ascii="Times New Roman" w:hAnsi="Times New Roman" w:cs="Times New Roman"/>
          <w:sz w:val="24"/>
          <w:szCs w:val="24"/>
        </w:rPr>
        <w:t xml:space="preserve"> na publikowanie</w:t>
      </w:r>
      <w:r w:rsidR="00290693">
        <w:rPr>
          <w:rFonts w:ascii="Times New Roman" w:hAnsi="Times New Roman" w:cs="Times New Roman"/>
          <w:sz w:val="24"/>
          <w:szCs w:val="24"/>
        </w:rPr>
        <w:t xml:space="preserve"> imienia i nazwiska </w:t>
      </w:r>
      <w:r w:rsidR="00290693" w:rsidRPr="00290693">
        <w:rPr>
          <w:rFonts w:ascii="Times New Roman" w:hAnsi="Times New Roman" w:cs="Times New Roman"/>
          <w:b/>
          <w:bCs/>
          <w:sz w:val="24"/>
          <w:szCs w:val="24"/>
        </w:rPr>
        <w:t>mojego/mojego dziecka</w:t>
      </w:r>
      <w:r w:rsidRPr="007074F8">
        <w:rPr>
          <w:rFonts w:ascii="Times New Roman" w:hAnsi="Times New Roman" w:cs="Times New Roman"/>
          <w:sz w:val="24"/>
          <w:szCs w:val="24"/>
        </w:rPr>
        <w:t xml:space="preserve"> wraz ze zdjęciem.</w:t>
      </w:r>
    </w:p>
    <w:p w14:paraId="43B6DB4B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90792E7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24"/>
          <w:szCs w:val="24"/>
        </w:rPr>
        <w:t>Jednocześnie oświadczam, że zapoznałem/-</w:t>
      </w:r>
      <w:proofErr w:type="spellStart"/>
      <w:r w:rsidRPr="007074F8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7074F8">
        <w:rPr>
          <w:rFonts w:ascii="Times New Roman" w:hAnsi="Times New Roman" w:cs="Times New Roman"/>
          <w:sz w:val="24"/>
          <w:szCs w:val="24"/>
        </w:rPr>
        <w:t xml:space="preserve"> się z obowiązkiem informacyjnym Administratora w zakresie przetwarzania danych osobowych (na odwrocie).</w:t>
      </w:r>
    </w:p>
    <w:p w14:paraId="129B8CC6" w14:textId="77777777" w:rsidR="00332C95" w:rsidRDefault="00332C95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74744E22" w14:textId="77777777" w:rsidR="008B1C4F" w:rsidRDefault="008B1C4F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CE67620" w14:textId="77777777" w:rsidR="008B1C4F" w:rsidRPr="007074F8" w:rsidRDefault="008B1C4F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204E6233" w14:textId="77777777" w:rsidR="00332C95" w:rsidRPr="007074F8" w:rsidRDefault="00332C95">
      <w:pPr>
        <w:spacing w:after="0" w:line="10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7074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A19F752" w14:textId="77777777" w:rsidR="00332C95" w:rsidRPr="007074F8" w:rsidRDefault="00332C95" w:rsidP="00393D35">
      <w:pPr>
        <w:spacing w:after="0" w:line="100" w:lineRule="atLeast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18"/>
          <w:szCs w:val="18"/>
        </w:rPr>
        <w:t xml:space="preserve">(czytelny podpis składającego oświadczenie </w:t>
      </w:r>
      <w:r w:rsidRPr="007074F8">
        <w:rPr>
          <w:rFonts w:ascii="Times New Roman" w:hAnsi="Times New Roman" w:cs="Times New Roman"/>
          <w:sz w:val="18"/>
          <w:szCs w:val="18"/>
        </w:rPr>
        <w:br/>
        <w:t>rodzica/-ów/opiekuna/-ów prawnego/-</w:t>
      </w:r>
      <w:proofErr w:type="spellStart"/>
      <w:r w:rsidRPr="007074F8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7074F8">
        <w:rPr>
          <w:rFonts w:ascii="Times New Roman" w:hAnsi="Times New Roman" w:cs="Times New Roman"/>
          <w:sz w:val="18"/>
          <w:szCs w:val="18"/>
        </w:rPr>
        <w:t>)</w:t>
      </w:r>
    </w:p>
    <w:p w14:paraId="5131F8DA" w14:textId="77777777" w:rsidR="00332C95" w:rsidRPr="007074F8" w:rsidRDefault="00332C95" w:rsidP="000A26EB">
      <w:pPr>
        <w:pageBreakBefore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Administratora w związku z przetwarzaniem wizerunku – 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(zwanego dalej RODO)</w:t>
      </w:r>
    </w:p>
    <w:p w14:paraId="0524AAFA" w14:textId="77777777" w:rsidR="00332C95" w:rsidRPr="007074F8" w:rsidRDefault="00332C95">
      <w:p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BFDBE2" w14:textId="752B30EB" w:rsidR="00503973" w:rsidRPr="00E25324" w:rsidRDefault="00503973" w:rsidP="00503973">
      <w:pPr>
        <w:numPr>
          <w:ilvl w:val="0"/>
          <w:numId w:val="1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24">
        <w:rPr>
          <w:rFonts w:ascii="Times New Roman" w:hAnsi="Times New Roman" w:cs="Times New Roman"/>
          <w:sz w:val="24"/>
          <w:szCs w:val="24"/>
        </w:rPr>
        <w:t xml:space="preserve">Administratorem Pani/Pana danych osobowych jest </w:t>
      </w:r>
      <w:r w:rsidR="002768A0">
        <w:rPr>
          <w:rFonts w:ascii="Times New Roman" w:hAnsi="Times New Roman" w:cs="Times New Roman"/>
          <w:sz w:val="24"/>
          <w:szCs w:val="24"/>
        </w:rPr>
        <w:t xml:space="preserve">Przedszkole nr 2 w Łapach, ul. Cmentarna 23,18-100 Łapy, tel. 85 715 26 39, </w:t>
      </w:r>
    </w:p>
    <w:p w14:paraId="5D636D9A" w14:textId="3E1C5564" w:rsidR="00503973" w:rsidRPr="00E25324" w:rsidRDefault="00503973" w:rsidP="00503973">
      <w:pPr>
        <w:numPr>
          <w:ilvl w:val="0"/>
          <w:numId w:val="1"/>
        </w:numPr>
        <w:suppressAutoHyphens w:val="0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324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można kontaktować się we wszystkich sprawach dotyczących przetwarzania danych osobowych drogą elektroniczną: </w:t>
      </w:r>
      <w:hyperlink r:id="rId8" w:history="1">
        <w:r w:rsidR="002768A0" w:rsidRPr="001C6E52">
          <w:rPr>
            <w:rStyle w:val="Hipercze"/>
            <w:rFonts w:ascii="Times New Roman" w:hAnsi="Times New Roman"/>
            <w:sz w:val="24"/>
            <w:szCs w:val="24"/>
          </w:rPr>
          <w:t>iod@p2lapy.pl</w:t>
        </w:r>
      </w:hyperlink>
      <w:r w:rsidR="002768A0">
        <w:rPr>
          <w:rFonts w:ascii="Times New Roman" w:hAnsi="Times New Roman" w:cs="Times New Roman"/>
          <w:sz w:val="24"/>
          <w:szCs w:val="24"/>
        </w:rPr>
        <w:t xml:space="preserve"> </w:t>
      </w:r>
      <w:r w:rsidRPr="00E25324">
        <w:rPr>
          <w:rFonts w:ascii="Times New Roman" w:hAnsi="Times New Roman" w:cs="Times New Roman"/>
          <w:sz w:val="24"/>
          <w:szCs w:val="24"/>
        </w:rPr>
        <w:t xml:space="preserve">lub listownie na adres </w:t>
      </w:r>
      <w:r w:rsidR="002768A0">
        <w:rPr>
          <w:rFonts w:ascii="Times New Roman" w:hAnsi="Times New Roman" w:cs="Times New Roman"/>
          <w:sz w:val="24"/>
          <w:szCs w:val="24"/>
        </w:rPr>
        <w:t xml:space="preserve">Przedszkola nr 2 w Łapach </w:t>
      </w:r>
      <w:r w:rsidR="002768A0">
        <w:rPr>
          <w:rFonts w:ascii="Times New Roman" w:hAnsi="Times New Roman" w:cs="Times New Roman"/>
          <w:sz w:val="24"/>
          <w:szCs w:val="24"/>
        </w:rPr>
        <w:br/>
      </w:r>
      <w:r w:rsidRPr="00E25324">
        <w:rPr>
          <w:rFonts w:ascii="Times New Roman" w:hAnsi="Times New Roman" w:cs="Times New Roman"/>
          <w:sz w:val="24"/>
          <w:szCs w:val="24"/>
        </w:rPr>
        <w:t>z dopiskiem „IOD”.</w:t>
      </w:r>
    </w:p>
    <w:p w14:paraId="4A709A7D" w14:textId="67E308A3" w:rsidR="00332C95" w:rsidRPr="000A26EB" w:rsidRDefault="00332C95" w:rsidP="00FF55DD">
      <w:pPr>
        <w:pStyle w:val="Akapitzlist"/>
        <w:numPr>
          <w:ilvl w:val="0"/>
          <w:numId w:val="1"/>
        </w:numPr>
        <w:tabs>
          <w:tab w:val="left" w:pos="284"/>
        </w:tabs>
        <w:spacing w:after="0" w:line="100" w:lineRule="atLeast"/>
        <w:ind w:left="709" w:right="0" w:hanging="425"/>
        <w:rPr>
          <w:szCs w:val="24"/>
        </w:rPr>
      </w:pPr>
      <w:r w:rsidRPr="000A26EB">
        <w:rPr>
          <w:szCs w:val="24"/>
        </w:rPr>
        <w:t>Pani/Pana wizerunek</w:t>
      </w:r>
      <w:r w:rsidR="000A26EB">
        <w:rPr>
          <w:szCs w:val="24"/>
        </w:rPr>
        <w:t>, wizerunek Państwa dziecka</w:t>
      </w:r>
      <w:r w:rsidRPr="000A26EB">
        <w:rPr>
          <w:szCs w:val="24"/>
        </w:rPr>
        <w:t xml:space="preserve"> będzie przetwarzany w celu</w:t>
      </w:r>
      <w:r w:rsidR="00695503" w:rsidRPr="000A26EB">
        <w:rPr>
          <w:szCs w:val="24"/>
        </w:rPr>
        <w:t xml:space="preserve"> </w:t>
      </w:r>
      <w:bookmarkStart w:id="1" w:name="_Hlk128042827"/>
      <w:r w:rsidR="00FF55DD" w:rsidRPr="000A26EB">
        <w:rPr>
          <w:szCs w:val="24"/>
        </w:rPr>
        <w:t xml:space="preserve">promocji </w:t>
      </w:r>
      <w:r w:rsidR="00826FF4">
        <w:rPr>
          <w:szCs w:val="24"/>
        </w:rPr>
        <w:t xml:space="preserve">działań </w:t>
      </w:r>
      <w:bookmarkEnd w:id="1"/>
      <w:r w:rsidR="002768A0">
        <w:rPr>
          <w:szCs w:val="24"/>
        </w:rPr>
        <w:t xml:space="preserve">Przedszkola nr 2 w Łapach. </w:t>
      </w:r>
      <w:r w:rsidR="00695503" w:rsidRPr="000A26EB">
        <w:rPr>
          <w:szCs w:val="24"/>
        </w:rPr>
        <w:t>N</w:t>
      </w:r>
      <w:r w:rsidRPr="000A26EB">
        <w:rPr>
          <w:szCs w:val="24"/>
        </w:rPr>
        <w:t>a podstawie zgody tj. art. 6 ust. 1 lit. a RODO, którą może Pani/Pan w każdej chwili wycofać</w:t>
      </w:r>
      <w:r w:rsidR="00393D35" w:rsidRPr="000A26EB">
        <w:rPr>
          <w:szCs w:val="24"/>
        </w:rPr>
        <w:t>.</w:t>
      </w:r>
      <w:r w:rsidR="000A26EB">
        <w:rPr>
          <w:szCs w:val="24"/>
        </w:rPr>
        <w:t xml:space="preserve"> </w:t>
      </w:r>
      <w:r w:rsidR="000A26EB" w:rsidRPr="000A26EB">
        <w:rPr>
          <w:szCs w:val="24"/>
        </w:rPr>
        <w:t>Wycofanie zgody na przetwarzanie danych osobowych nie wpływa na przetwarzanie, które miało miejsce przed jej wycofaniem. </w:t>
      </w:r>
    </w:p>
    <w:p w14:paraId="5CE39CAD" w14:textId="77777777" w:rsidR="00332C95" w:rsidRPr="007074F8" w:rsidRDefault="00332C95">
      <w:pPr>
        <w:numPr>
          <w:ilvl w:val="0"/>
          <w:numId w:val="1"/>
        </w:numPr>
        <w:spacing w:after="0" w:line="100" w:lineRule="atLeast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F8">
        <w:rPr>
          <w:rFonts w:ascii="Times New Roman" w:eastAsia="Times New Roman" w:hAnsi="Times New Roman" w:cs="Times New Roman"/>
          <w:sz w:val="24"/>
          <w:szCs w:val="24"/>
        </w:rPr>
        <w:t xml:space="preserve">Wizerunek, imię i nazwisko w ramach wskazanego celu możemy udostępniać następującym odbiorcom: </w:t>
      </w:r>
      <w:r w:rsidRPr="007074F8">
        <w:rPr>
          <w:rFonts w:ascii="Times New Roman" w:hAnsi="Times New Roman" w:cs="Times New Roman"/>
          <w:sz w:val="24"/>
          <w:szCs w:val="24"/>
        </w:rPr>
        <w:t>użytkownicy stron internetowych administratora oraz portali społecznościowych, na których administrator posiada konta, d</w:t>
      </w:r>
      <w:r w:rsidRPr="007074F8">
        <w:rPr>
          <w:rFonts w:ascii="Times New Roman" w:eastAsia="Times New Roman" w:hAnsi="Times New Roman" w:cs="Times New Roman"/>
          <w:sz w:val="24"/>
          <w:szCs w:val="24"/>
        </w:rPr>
        <w:t>ostawcy usług informatycznych administratora</w:t>
      </w:r>
      <w:r w:rsidR="00826FF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2FE8EF0" w14:textId="77777777" w:rsidR="007074F8" w:rsidRPr="007074F8" w:rsidRDefault="00332C95" w:rsidP="007074F8">
      <w:pPr>
        <w:numPr>
          <w:ilvl w:val="0"/>
          <w:numId w:val="1"/>
        </w:numPr>
        <w:spacing w:after="0" w:line="100" w:lineRule="atLeast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F8">
        <w:rPr>
          <w:rFonts w:ascii="Times New Roman" w:eastAsia="Times New Roman" w:hAnsi="Times New Roman" w:cs="Times New Roman"/>
          <w:sz w:val="24"/>
          <w:szCs w:val="24"/>
        </w:rPr>
        <w:t xml:space="preserve">Wizerunek przechowywany będzie w okresie niezbędnym do realizacji wyżej określonego celu, nie później niż do chwili </w:t>
      </w:r>
      <w:r w:rsidRPr="007074F8">
        <w:rPr>
          <w:rFonts w:ascii="Times New Roman" w:hAnsi="Times New Roman" w:cs="Times New Roman"/>
          <w:sz w:val="24"/>
          <w:szCs w:val="24"/>
        </w:rPr>
        <w:t>wycofania zgody na przetwarzanie danych osobowych.</w:t>
      </w:r>
    </w:p>
    <w:p w14:paraId="1ABE4ADB" w14:textId="77777777" w:rsidR="00332C95" w:rsidRPr="007074F8" w:rsidRDefault="00332C95" w:rsidP="007074F8">
      <w:pPr>
        <w:numPr>
          <w:ilvl w:val="0"/>
          <w:numId w:val="1"/>
        </w:numPr>
        <w:spacing w:after="0" w:line="100" w:lineRule="atLeast"/>
        <w:ind w:left="709" w:hanging="43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4F8">
        <w:rPr>
          <w:rFonts w:ascii="Times New Roman" w:eastAsia="Times New Roman" w:hAnsi="Times New Roman" w:cs="Times New Roman"/>
          <w:sz w:val="24"/>
          <w:szCs w:val="24"/>
        </w:rPr>
        <w:t>Przysługuje Pani/Panu prawo</w:t>
      </w:r>
      <w:r w:rsidR="007074F8" w:rsidRPr="007074F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7074F8">
        <w:rPr>
          <w:rFonts w:ascii="Times New Roman" w:eastAsia="Times New Roman" w:hAnsi="Times New Roman" w:cs="Times New Roman"/>
          <w:sz w:val="24"/>
          <w:szCs w:val="24"/>
        </w:rPr>
        <w:t xml:space="preserve"> dostępu do treści swoich danych</w:t>
      </w:r>
      <w:r w:rsidR="007074F8" w:rsidRPr="007074F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074F8">
        <w:rPr>
          <w:rFonts w:ascii="Times New Roman" w:hAnsi="Times New Roman" w:cs="Times New Roman"/>
          <w:color w:val="000000"/>
          <w:sz w:val="24"/>
          <w:szCs w:val="24"/>
        </w:rPr>
        <w:t>sprostowania danych,</w:t>
      </w:r>
      <w:r w:rsidR="007074F8" w:rsidRPr="007074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074F8">
        <w:rPr>
          <w:rFonts w:ascii="Times New Roman" w:hAnsi="Times New Roman" w:cs="Times New Roman"/>
          <w:color w:val="000000"/>
          <w:sz w:val="24"/>
          <w:szCs w:val="24"/>
        </w:rPr>
        <w:t>usunięcia danych</w:t>
      </w:r>
      <w:r w:rsidR="007074F8" w:rsidRPr="007074F8">
        <w:rPr>
          <w:rFonts w:ascii="Times New Roman" w:hAnsi="Times New Roman" w:cs="Times New Roman"/>
          <w:color w:val="000000"/>
          <w:sz w:val="24"/>
          <w:szCs w:val="24"/>
        </w:rPr>
        <w:t xml:space="preserve"> oraz </w:t>
      </w:r>
      <w:r w:rsidRPr="007074F8">
        <w:rPr>
          <w:rFonts w:ascii="Times New Roman" w:hAnsi="Times New Roman" w:cs="Times New Roman"/>
          <w:color w:val="000000"/>
          <w:sz w:val="24"/>
          <w:szCs w:val="24"/>
        </w:rPr>
        <w:t>ograniczenia przetwarzania danych</w:t>
      </w:r>
      <w:r w:rsidR="007074F8" w:rsidRPr="007074F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14A79D8" w14:textId="77777777" w:rsidR="00332C95" w:rsidRPr="007074F8" w:rsidRDefault="00332C95">
      <w:pPr>
        <w:pStyle w:val="NormalnyWeb1"/>
        <w:numPr>
          <w:ilvl w:val="0"/>
          <w:numId w:val="1"/>
        </w:numPr>
        <w:spacing w:after="0"/>
        <w:ind w:left="709" w:right="141" w:hanging="425"/>
        <w:jc w:val="both"/>
      </w:pPr>
      <w:r w:rsidRPr="007074F8">
        <w:t>Podanie danych jest dobrowolne i nie jest Pani/Pan zobowiązana/y do ich podania.</w:t>
      </w:r>
    </w:p>
    <w:p w14:paraId="7131157A" w14:textId="77777777" w:rsidR="00226E02" w:rsidRDefault="00332C95" w:rsidP="00226E02">
      <w:pPr>
        <w:pStyle w:val="NormalnyWeb1"/>
        <w:numPr>
          <w:ilvl w:val="0"/>
          <w:numId w:val="1"/>
        </w:numPr>
        <w:spacing w:after="0"/>
        <w:ind w:left="709" w:hanging="425"/>
        <w:jc w:val="both"/>
      </w:pPr>
      <w:r w:rsidRPr="007074F8">
        <w:t>Gdy uzna Pani/Pan, że przetwarzanie danych osobowych narusza powszechnie obowiązujące przepisy w tym zakresie, przysługuje Pani/Panu prawo do wniesienia skargi do organu nadzorczego – Prezesa Urzędu Ochrony Danych Osobowych.</w:t>
      </w:r>
      <w:r w:rsidR="00226E02">
        <w:t xml:space="preserve"> </w:t>
      </w:r>
    </w:p>
    <w:p w14:paraId="0311EA80" w14:textId="77777777" w:rsidR="00226E02" w:rsidRPr="007074F8" w:rsidRDefault="00226E02" w:rsidP="00226E02">
      <w:pPr>
        <w:pStyle w:val="NormalnyWeb1"/>
        <w:numPr>
          <w:ilvl w:val="0"/>
          <w:numId w:val="1"/>
        </w:numPr>
        <w:spacing w:after="0"/>
        <w:ind w:left="709" w:hanging="425"/>
        <w:jc w:val="both"/>
      </w:pPr>
      <w:r w:rsidRPr="00226E02">
        <w:t>Nie przekazujemy Państwa danych poza teren Europejskiego Obszaru Gospodarczego (EOG) z zastrzeżeniem ponadnarodowego charakteru przepływu danych w ramach serwisu Facebook. Facebook może przekazywać Państwa dane poza EOG. Facebook deklaruje stosowanie klauzul umownych zatwierdzonych przez Komisję Europejską oraz opiera się o decyzję Komisji Europejskiej stwierdzającej odpowiedni stopień ochrony danych w odniesieniu do określonych krajów. Szczegółowe informacje dostępne są pod adresem: https://www.facebook.com/about/privacy.</w:t>
      </w:r>
    </w:p>
    <w:p w14:paraId="615DE9AB" w14:textId="77777777" w:rsidR="00332C95" w:rsidRPr="007074F8" w:rsidRDefault="00332C95">
      <w:pPr>
        <w:pStyle w:val="Akapitzlist1"/>
        <w:numPr>
          <w:ilvl w:val="0"/>
          <w:numId w:val="1"/>
        </w:numPr>
        <w:spacing w:after="0" w:line="100" w:lineRule="atLeast"/>
        <w:ind w:left="709" w:hanging="425"/>
        <w:jc w:val="both"/>
        <w:rPr>
          <w:rFonts w:ascii="Times New Roman" w:hAnsi="Times New Roman" w:cs="Times New Roman"/>
        </w:rPr>
      </w:pPr>
      <w:r w:rsidRPr="007074F8">
        <w:rPr>
          <w:rFonts w:ascii="Times New Roman" w:hAnsi="Times New Roman" w:cs="Times New Roman"/>
          <w:sz w:val="24"/>
          <w:szCs w:val="24"/>
        </w:rPr>
        <w:t>Pani/Pana dane osobowe nie będą wykorzystywane do zautomatyzowanego podejmowania decyzji ani profilowania, o którym mowa w art. 22 rozporządzenia.</w:t>
      </w:r>
    </w:p>
    <w:p w14:paraId="6ADA35AA" w14:textId="77777777" w:rsidR="00332C95" w:rsidRDefault="00332C95">
      <w:pPr>
        <w:spacing w:after="0" w:line="100" w:lineRule="atLeast"/>
        <w:rPr>
          <w:rFonts w:ascii="Times New Roman" w:hAnsi="Times New Roman" w:cs="Times New Roman"/>
        </w:rPr>
      </w:pPr>
    </w:p>
    <w:p w14:paraId="28D35B9E" w14:textId="77777777" w:rsidR="0036241D" w:rsidRDefault="0036241D">
      <w:pPr>
        <w:spacing w:after="0" w:line="100" w:lineRule="atLeast"/>
        <w:rPr>
          <w:rFonts w:ascii="Times New Roman" w:hAnsi="Times New Roman" w:cs="Times New Roman"/>
        </w:rPr>
      </w:pPr>
    </w:p>
    <w:p w14:paraId="34826406" w14:textId="77777777" w:rsidR="0036241D" w:rsidRDefault="0036241D" w:rsidP="0036241D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14:paraId="49D13D8E" w14:textId="7C250D76" w:rsidR="0036241D" w:rsidRPr="007074F8" w:rsidRDefault="0036241D" w:rsidP="0036241D">
      <w:pPr>
        <w:spacing w:after="0" w:line="100" w:lineRule="atLeast"/>
        <w:jc w:val="right"/>
        <w:rPr>
          <w:rFonts w:ascii="Times New Roman" w:hAnsi="Times New Roman" w:cs="Times New Roman"/>
          <w:sz w:val="18"/>
          <w:szCs w:val="18"/>
        </w:rPr>
      </w:pPr>
      <w:r w:rsidRPr="007074F8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B335A88" w14:textId="77777777" w:rsidR="0036241D" w:rsidRPr="007074F8" w:rsidRDefault="0036241D" w:rsidP="0036241D">
      <w:pPr>
        <w:spacing w:after="0" w:line="100" w:lineRule="atLeast"/>
        <w:ind w:left="3828"/>
        <w:jc w:val="center"/>
        <w:rPr>
          <w:rFonts w:ascii="Times New Roman" w:hAnsi="Times New Roman" w:cs="Times New Roman"/>
          <w:sz w:val="24"/>
          <w:szCs w:val="24"/>
        </w:rPr>
      </w:pPr>
      <w:r w:rsidRPr="007074F8">
        <w:rPr>
          <w:rFonts w:ascii="Times New Roman" w:hAnsi="Times New Roman" w:cs="Times New Roman"/>
          <w:sz w:val="18"/>
          <w:szCs w:val="18"/>
        </w:rPr>
        <w:t xml:space="preserve">(czytelny podpis składającego oświadczenie </w:t>
      </w:r>
      <w:r w:rsidRPr="007074F8">
        <w:rPr>
          <w:rFonts w:ascii="Times New Roman" w:hAnsi="Times New Roman" w:cs="Times New Roman"/>
          <w:sz w:val="18"/>
          <w:szCs w:val="18"/>
        </w:rPr>
        <w:br/>
        <w:t>rodzica/-ów/opiekuna/-ów prawnego/-</w:t>
      </w:r>
      <w:proofErr w:type="spellStart"/>
      <w:r w:rsidRPr="007074F8">
        <w:rPr>
          <w:rFonts w:ascii="Times New Roman" w:hAnsi="Times New Roman" w:cs="Times New Roman"/>
          <w:sz w:val="18"/>
          <w:szCs w:val="18"/>
        </w:rPr>
        <w:t>ych</w:t>
      </w:r>
      <w:proofErr w:type="spellEnd"/>
      <w:r w:rsidRPr="007074F8">
        <w:rPr>
          <w:rFonts w:ascii="Times New Roman" w:hAnsi="Times New Roman" w:cs="Times New Roman"/>
          <w:sz w:val="18"/>
          <w:szCs w:val="18"/>
        </w:rPr>
        <w:t>)</w:t>
      </w:r>
    </w:p>
    <w:p w14:paraId="6007F985" w14:textId="77777777" w:rsidR="0036241D" w:rsidRPr="007074F8" w:rsidRDefault="0036241D">
      <w:pPr>
        <w:spacing w:after="0" w:line="100" w:lineRule="atLeast"/>
        <w:rPr>
          <w:rFonts w:ascii="Times New Roman" w:hAnsi="Times New Roman" w:cs="Times New Roman"/>
        </w:rPr>
      </w:pPr>
    </w:p>
    <w:sectPr w:rsidR="0036241D" w:rsidRPr="007074F8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314B" w14:textId="77777777" w:rsidR="00A4348C" w:rsidRDefault="00A4348C" w:rsidP="00290693">
      <w:pPr>
        <w:spacing w:after="0" w:line="240" w:lineRule="auto"/>
      </w:pPr>
      <w:r>
        <w:separator/>
      </w:r>
    </w:p>
  </w:endnote>
  <w:endnote w:type="continuationSeparator" w:id="0">
    <w:p w14:paraId="10CC035E" w14:textId="77777777" w:rsidR="00A4348C" w:rsidRDefault="00A4348C" w:rsidP="0029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47BB4" w14:textId="77777777" w:rsidR="00A4348C" w:rsidRDefault="00A4348C" w:rsidP="00290693">
      <w:pPr>
        <w:spacing w:after="0" w:line="240" w:lineRule="auto"/>
      </w:pPr>
      <w:r>
        <w:separator/>
      </w:r>
    </w:p>
  </w:footnote>
  <w:footnote w:type="continuationSeparator" w:id="0">
    <w:p w14:paraId="6078D482" w14:textId="77777777" w:rsidR="00A4348C" w:rsidRDefault="00A4348C" w:rsidP="00290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960822E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A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70" w:hanging="360"/>
      </w:pPr>
      <w:rPr>
        <w:b w:val="0"/>
        <w:bCs w:val="0"/>
        <w:color w:val="000000"/>
        <w:sz w:val="18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26EA0889"/>
    <w:multiLevelType w:val="hybridMultilevel"/>
    <w:tmpl w:val="3948E65E"/>
    <w:lvl w:ilvl="0" w:tplc="5A0CD1B8">
      <w:start w:val="1"/>
      <w:numFmt w:val="decimal"/>
      <w:lvlText w:val="%1."/>
      <w:lvlJc w:val="righ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96110"/>
    <w:multiLevelType w:val="hybridMultilevel"/>
    <w:tmpl w:val="1A604DBE"/>
    <w:lvl w:ilvl="0" w:tplc="05DC1D94">
      <w:start w:val="1"/>
      <w:numFmt w:val="decimal"/>
      <w:lvlText w:val="%1."/>
      <w:lvlJc w:val="left"/>
      <w:pPr>
        <w:ind w:left="64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91945945">
    <w:abstractNumId w:val="0"/>
  </w:num>
  <w:num w:numId="2" w16cid:durableId="663515568">
    <w:abstractNumId w:val="1"/>
  </w:num>
  <w:num w:numId="3" w16cid:durableId="632097862">
    <w:abstractNumId w:val="2"/>
  </w:num>
  <w:num w:numId="4" w16cid:durableId="1605965162">
    <w:abstractNumId w:val="3"/>
  </w:num>
  <w:num w:numId="5" w16cid:durableId="1885824783">
    <w:abstractNumId w:val="5"/>
  </w:num>
  <w:num w:numId="6" w16cid:durableId="5509234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D35"/>
    <w:rsid w:val="000553FF"/>
    <w:rsid w:val="00067E13"/>
    <w:rsid w:val="000A26EB"/>
    <w:rsid w:val="000E6B28"/>
    <w:rsid w:val="000F151B"/>
    <w:rsid w:val="001650F6"/>
    <w:rsid w:val="0020197A"/>
    <w:rsid w:val="00226E02"/>
    <w:rsid w:val="00245DBF"/>
    <w:rsid w:val="002575F7"/>
    <w:rsid w:val="002768A0"/>
    <w:rsid w:val="00290693"/>
    <w:rsid w:val="002D61EF"/>
    <w:rsid w:val="00332C95"/>
    <w:rsid w:val="0036241D"/>
    <w:rsid w:val="00393D35"/>
    <w:rsid w:val="003A4AC7"/>
    <w:rsid w:val="00413CE5"/>
    <w:rsid w:val="00503973"/>
    <w:rsid w:val="00506656"/>
    <w:rsid w:val="00624D24"/>
    <w:rsid w:val="006570FA"/>
    <w:rsid w:val="00695503"/>
    <w:rsid w:val="007074F8"/>
    <w:rsid w:val="0079710C"/>
    <w:rsid w:val="007B4022"/>
    <w:rsid w:val="00826FF4"/>
    <w:rsid w:val="008707AE"/>
    <w:rsid w:val="008B1C4F"/>
    <w:rsid w:val="00A4348C"/>
    <w:rsid w:val="00B73B11"/>
    <w:rsid w:val="00C34D98"/>
    <w:rsid w:val="00C56D54"/>
    <w:rsid w:val="00D77A17"/>
    <w:rsid w:val="00DB776B"/>
    <w:rsid w:val="00DE4C0F"/>
    <w:rsid w:val="00E26E8B"/>
    <w:rsid w:val="00EB5ED9"/>
    <w:rsid w:val="00FD7C80"/>
    <w:rsid w:val="00FF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1BBDFA"/>
  <w15:chartTrackingRefBased/>
  <w15:docId w15:val="{DD5B1356-2C99-44BF-A8CA-3F3278EE3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SimSun" w:hAnsi="Calibri" w:cs="Calibri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b w:val="0"/>
      <w:bCs w:val="0"/>
      <w:color w:val="000000"/>
      <w:sz w:val="18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Hipercze">
    <w:name w:val="Hyperlink"/>
    <w:rPr>
      <w:rFonts w:cs="Times New Roman"/>
      <w:color w:val="0000FF"/>
      <w:u w:val="single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apple-converted-space">
    <w:name w:val="apple-converted-space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AkapitzlistZnak">
    <w:name w:val="Akapit z listą Znak"/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sz w:val="20"/>
    </w:rPr>
  </w:style>
  <w:style w:type="character" w:customStyle="1" w:styleId="ListLabel3">
    <w:name w:val="ListLabel 3"/>
    <w:rPr>
      <w:sz w:val="18"/>
    </w:rPr>
  </w:style>
  <w:style w:type="character" w:customStyle="1" w:styleId="ListLabel4">
    <w:name w:val="ListLabel 4"/>
    <w:rPr>
      <w:rFonts w:cs="Calibri"/>
      <w:sz w:val="22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NormalnyWeb1">
    <w:name w:val="Normalny (Web)1"/>
    <w:basedOn w:val="Normalny"/>
    <w:pPr>
      <w:spacing w:before="28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customStyle="1" w:styleId="Tekstkomentarza1">
    <w:name w:val="Tekst komentarza1"/>
    <w:basedOn w:val="Normalny"/>
    <w:pPr>
      <w:spacing w:line="100" w:lineRule="atLeast"/>
    </w:pPr>
    <w:rPr>
      <w:sz w:val="20"/>
      <w:szCs w:val="20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customStyle="1" w:styleId="Tematkomentarza1">
    <w:name w:val="Temat komentarza1"/>
    <w:basedOn w:val="Tekstkomentarza1"/>
    <w:rPr>
      <w:b/>
      <w:bCs/>
    </w:rPr>
  </w:style>
  <w:style w:type="character" w:styleId="Odwoaniedokomentarza">
    <w:name w:val="annotation reference"/>
    <w:uiPriority w:val="99"/>
    <w:semiHidden/>
    <w:unhideWhenUsed/>
    <w:rsid w:val="00393D35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393D35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393D35"/>
    <w:rPr>
      <w:rFonts w:ascii="Calibri" w:eastAsia="SimSun" w:hAnsi="Calibri" w:cs="Calibri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393D35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393D35"/>
    <w:rPr>
      <w:rFonts w:ascii="Calibri" w:eastAsia="SimSun" w:hAnsi="Calibri" w:cs="Calibri"/>
      <w:b/>
      <w:bCs/>
      <w:kern w:val="1"/>
      <w:lang w:eastAsia="ar-SA"/>
    </w:rPr>
  </w:style>
  <w:style w:type="paragraph" w:styleId="Akapitzlist">
    <w:name w:val="List Paragraph"/>
    <w:basedOn w:val="Normalny"/>
    <w:uiPriority w:val="34"/>
    <w:qFormat/>
    <w:rsid w:val="00FF55DD"/>
    <w:pPr>
      <w:suppressAutoHyphens w:val="0"/>
      <w:spacing w:after="186" w:line="268" w:lineRule="auto"/>
      <w:ind w:left="720" w:right="6" w:hanging="10"/>
      <w:contextualSpacing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pl-PL"/>
    </w:rPr>
  </w:style>
  <w:style w:type="character" w:styleId="Nierozpoznanawzmianka">
    <w:name w:val="Unresolved Mention"/>
    <w:uiPriority w:val="99"/>
    <w:semiHidden/>
    <w:unhideWhenUsed/>
    <w:rsid w:val="008B1C4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290693"/>
    <w:rPr>
      <w:sz w:val="20"/>
      <w:szCs w:val="20"/>
    </w:rPr>
  </w:style>
  <w:style w:type="character" w:customStyle="1" w:styleId="TekstprzypisudolnegoZnak1">
    <w:name w:val="Tekst przypisu dolnego Znak1"/>
    <w:link w:val="Tekstprzypisudolnego"/>
    <w:uiPriority w:val="99"/>
    <w:semiHidden/>
    <w:rsid w:val="00290693"/>
    <w:rPr>
      <w:rFonts w:ascii="Calibri" w:eastAsia="SimSun" w:hAnsi="Calibri" w:cs="Calibri"/>
      <w:kern w:val="1"/>
      <w:lang w:eastAsia="ar-SA"/>
    </w:rPr>
  </w:style>
  <w:style w:type="character" w:styleId="Odwoanieprzypisudolnego">
    <w:name w:val="footnote reference"/>
    <w:uiPriority w:val="99"/>
    <w:semiHidden/>
    <w:unhideWhenUsed/>
    <w:rsid w:val="00290693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506656"/>
    <w:pPr>
      <w:suppressAutoHyphens w:val="0"/>
      <w:spacing w:after="0" w:line="240" w:lineRule="auto"/>
    </w:pPr>
    <w:rPr>
      <w:rFonts w:eastAsia="Times New Roman" w:cs="Times New Roman"/>
      <w:kern w:val="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506656"/>
    <w:rPr>
      <w:rFonts w:ascii="Calibri" w:hAnsi="Calibri"/>
      <w:kern w:val="2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0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2lap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24475-329F-4E56-AA69-7B6C9122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Links>
    <vt:vector size="6" baseType="variant">
      <vt:variant>
        <vt:i4>5374000</vt:i4>
      </vt:variant>
      <vt:variant>
        <vt:i4>0</vt:i4>
      </vt:variant>
      <vt:variant>
        <vt:i4>0</vt:i4>
      </vt:variant>
      <vt:variant>
        <vt:i4>5</vt:i4>
      </vt:variant>
      <vt:variant>
        <vt:lpwstr>mailto:przedszkole@p1lapy.pl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Bonislawski</dc:creator>
  <cp:keywords/>
  <cp:lastModifiedBy>Aneta Perkowska</cp:lastModifiedBy>
  <cp:revision>2</cp:revision>
  <cp:lastPrinted>2026-05-07T08:40:00Z</cp:lastPrinted>
  <dcterms:created xsi:type="dcterms:W3CDTF">2026-05-07T08:43:00Z</dcterms:created>
  <dcterms:modified xsi:type="dcterms:W3CDTF">2026-05-07T08:43:00Z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