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C3B" w:rsidRDefault="00FB3C3B" w:rsidP="00FB3C3B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Calibri" w:hAnsi="Calibri" w:cs="Calibri"/>
          <w:i/>
          <w:sz w:val="20"/>
          <w:szCs w:val="20"/>
        </w:rPr>
        <w:t xml:space="preserve">Załącznik nr 1 do Regulaminu  Dyżuru Wakacyjnego  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</w:p>
    <w:p w:rsidR="00FB3C3B" w:rsidRDefault="00FB3C3B" w:rsidP="00071D1D">
      <w:pPr>
        <w:pStyle w:val="tytu"/>
        <w:spacing w:before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KARTA  ZGŁOSZENIA DZIECKA NA DYŻUR WAKACYJNY</w:t>
      </w:r>
      <w:r w:rsidR="00071D1D">
        <w:rPr>
          <w:rFonts w:ascii="Calibri" w:hAnsi="Calibri" w:cs="Calibri"/>
          <w:sz w:val="22"/>
          <w:szCs w:val="22"/>
        </w:rPr>
        <w:t xml:space="preserve"> </w:t>
      </w:r>
      <w:r w:rsidR="00FC5511">
        <w:rPr>
          <w:rFonts w:ascii="Calibri" w:hAnsi="Calibri" w:cs="Calibri"/>
          <w:sz w:val="22"/>
          <w:szCs w:val="22"/>
        </w:rPr>
        <w:t xml:space="preserve">w terminie od </w:t>
      </w:r>
      <w:r w:rsidR="00891212">
        <w:rPr>
          <w:rFonts w:ascii="Calibri" w:hAnsi="Calibri" w:cs="Calibri"/>
          <w:sz w:val="22"/>
          <w:szCs w:val="22"/>
        </w:rPr>
        <w:t xml:space="preserve">1 do </w:t>
      </w:r>
      <w:r w:rsidR="00721184">
        <w:rPr>
          <w:rFonts w:ascii="Calibri" w:hAnsi="Calibri" w:cs="Calibri"/>
          <w:sz w:val="22"/>
          <w:szCs w:val="22"/>
        </w:rPr>
        <w:t>30</w:t>
      </w:r>
      <w:r w:rsidR="00891212">
        <w:rPr>
          <w:rFonts w:ascii="Calibri" w:hAnsi="Calibri" w:cs="Calibri"/>
          <w:sz w:val="22"/>
          <w:szCs w:val="22"/>
        </w:rPr>
        <w:t xml:space="preserve"> </w:t>
      </w:r>
      <w:r w:rsidR="00721184">
        <w:rPr>
          <w:rFonts w:ascii="Calibri" w:hAnsi="Calibri" w:cs="Calibri"/>
          <w:sz w:val="22"/>
          <w:szCs w:val="22"/>
        </w:rPr>
        <w:t>lipca 2025</w:t>
      </w:r>
      <w:r>
        <w:rPr>
          <w:rFonts w:ascii="Calibri" w:hAnsi="Calibri" w:cs="Calibri"/>
          <w:sz w:val="22"/>
          <w:szCs w:val="22"/>
        </w:rPr>
        <w:t>r.</w:t>
      </w:r>
    </w:p>
    <w:p w:rsidR="00FB3C3B" w:rsidRDefault="00FB3C3B" w:rsidP="00FB3C3B">
      <w:pPr>
        <w:pStyle w:val="tytu"/>
        <w:spacing w:before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 Publicznego Przedszkola „Dębowe Ludki”  W JÓZEFOWIE</w:t>
      </w:r>
    </w:p>
    <w:p w:rsidR="00FB3C3B" w:rsidRDefault="00FB3C3B" w:rsidP="00FB3C3B">
      <w:pPr>
        <w:pStyle w:val="1"/>
        <w:numPr>
          <w:ilvl w:val="0"/>
          <w:numId w:val="1"/>
        </w:numPr>
        <w:spacing w:before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Informacje ogólne o dziecku:</w:t>
      </w:r>
    </w:p>
    <w:p w:rsidR="00FB3C3B" w:rsidRDefault="00FB3C3B" w:rsidP="00FB3C3B">
      <w:pPr>
        <w:pStyle w:val="1"/>
        <w:spacing w:before="0" w:line="360" w:lineRule="auto"/>
        <w:ind w:left="0" w:firstLine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1.Imię i nazwisko: ………………………………………………………………………………………………………………………………..</w:t>
      </w:r>
    </w:p>
    <w:p w:rsidR="00FB3C3B" w:rsidRDefault="00FB3C3B" w:rsidP="00FB3C3B">
      <w:pPr>
        <w:pStyle w:val="1"/>
        <w:spacing w:before="0" w:line="360" w:lineRule="auto"/>
        <w:ind w:left="0" w:firstLine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Data i miejsce urodzenia: …………………………………………………………………………………………………………………</w:t>
      </w:r>
    </w:p>
    <w:p w:rsidR="00FB3C3B" w:rsidRDefault="00FB3C3B" w:rsidP="00FB3C3B">
      <w:pPr>
        <w:pStyle w:val="1"/>
        <w:spacing w:before="0" w:line="360" w:lineRule="auto"/>
        <w:ind w:left="0" w:firstLine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Pesel: ………………………………………………………………………………………………………………………………………………</w:t>
      </w:r>
    </w:p>
    <w:p w:rsidR="00FB3C3B" w:rsidRDefault="00FB3C3B" w:rsidP="00FB3C3B">
      <w:pPr>
        <w:pStyle w:val="1"/>
        <w:spacing w:before="0" w:line="360" w:lineRule="auto"/>
        <w:ind w:left="0" w:firstLine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 Adres zamieszkania: ………………………………………………………………............................................................</w:t>
      </w:r>
    </w:p>
    <w:p w:rsidR="00FB3C3B" w:rsidRDefault="00FB3C3B" w:rsidP="00FB3C3B">
      <w:pPr>
        <w:pStyle w:val="1"/>
        <w:spacing w:before="0" w:line="360" w:lineRule="auto"/>
        <w:ind w:left="0" w:right="-108" w:firstLine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 Dziecko będzie uczęszczać do przedszkola w okresie:……………………………………………………………………….</w:t>
      </w:r>
    </w:p>
    <w:p w:rsidR="00FB3C3B" w:rsidRDefault="00FB3C3B" w:rsidP="00FB3C3B">
      <w:pPr>
        <w:pStyle w:val="1"/>
        <w:spacing w:before="0" w:line="360" w:lineRule="auto"/>
        <w:ind w:left="0" w:right="-108" w:firstLine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 Deklarowany dzienny czas pobytu dziecka w przedszkolu: od godz. ………….. do godz. ……………………..</w:t>
      </w:r>
    </w:p>
    <w:p w:rsidR="00FB3C3B" w:rsidRDefault="00FB3C3B" w:rsidP="00071D1D">
      <w:pPr>
        <w:pStyle w:val="1"/>
        <w:numPr>
          <w:ilvl w:val="0"/>
          <w:numId w:val="1"/>
        </w:numPr>
        <w:spacing w:before="0" w:line="360" w:lineRule="auto"/>
        <w:ind w:right="-108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Informacje o rodzicach/prawnych opiekunach dziecka</w:t>
      </w:r>
    </w:p>
    <w:p w:rsidR="00FB3C3B" w:rsidRDefault="00FB3C3B" w:rsidP="00FB3C3B">
      <w:pPr>
        <w:pStyle w:val="1"/>
        <w:numPr>
          <w:ilvl w:val="0"/>
          <w:numId w:val="2"/>
        </w:numPr>
        <w:spacing w:before="0" w:line="360" w:lineRule="auto"/>
        <w:ind w:right="-108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Imiona i nazwisko/a: ………………………………………………………………………………………………………………………</w:t>
      </w:r>
    </w:p>
    <w:p w:rsidR="00FB3C3B" w:rsidRDefault="00FB3C3B" w:rsidP="00FB3C3B">
      <w:pPr>
        <w:pStyle w:val="1"/>
        <w:numPr>
          <w:ilvl w:val="0"/>
          <w:numId w:val="2"/>
        </w:numPr>
        <w:spacing w:before="0" w:line="360" w:lineRule="auto"/>
        <w:ind w:right="-108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 zamieszkania: ……………………………………………………………………………………………………………………….</w:t>
      </w:r>
    </w:p>
    <w:p w:rsidR="00FB3C3B" w:rsidRDefault="00FB3C3B" w:rsidP="00FB3C3B">
      <w:pPr>
        <w:pStyle w:val="1"/>
        <w:numPr>
          <w:ilvl w:val="0"/>
          <w:numId w:val="2"/>
        </w:numPr>
        <w:spacing w:before="0" w:line="360" w:lineRule="auto"/>
        <w:ind w:right="-108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Numery telefonów kontaktowych: </w:t>
      </w:r>
    </w:p>
    <w:p w:rsidR="00FB3C3B" w:rsidRDefault="00071D1D" w:rsidP="00071D1D">
      <w:pPr>
        <w:pStyle w:val="1"/>
        <w:spacing w:before="0" w:line="360" w:lineRule="auto"/>
        <w:ind w:left="360" w:right="-108" w:firstLine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MATKA………………………………………                                    OJCIEC……………………………………….</w:t>
      </w:r>
    </w:p>
    <w:p w:rsidR="00FB3C3B" w:rsidRDefault="00FB3C3B" w:rsidP="00FB3C3B">
      <w:pPr>
        <w:pStyle w:val="1"/>
        <w:numPr>
          <w:ilvl w:val="0"/>
          <w:numId w:val="1"/>
        </w:numPr>
        <w:spacing w:before="0" w:line="360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Informacje o stanie zdrowia dziecka: </w:t>
      </w:r>
      <w:r>
        <w:rPr>
          <w:rFonts w:ascii="Calibri" w:hAnsi="Calibri" w:cs="Calibri"/>
          <w:sz w:val="22"/>
          <w:szCs w:val="22"/>
        </w:rPr>
        <w:t xml:space="preserve"> diety, stała choroba, wady rozwojowe dziecka, </w:t>
      </w:r>
      <w:r>
        <w:rPr>
          <w:rFonts w:ascii="Calibri" w:hAnsi="Calibri" w:cs="Calibri"/>
          <w:sz w:val="22"/>
          <w:szCs w:val="22"/>
        </w:rPr>
        <w:br/>
        <w:t>alergie itp.</w:t>
      </w:r>
    </w:p>
    <w:p w:rsidR="00FB3C3B" w:rsidRDefault="00FB3C3B" w:rsidP="00FB3C3B">
      <w:pPr>
        <w:pStyle w:val="1"/>
        <w:spacing w:before="0" w:line="360" w:lineRule="auto"/>
        <w:ind w:left="0" w:firstLine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FB3C3B" w:rsidRDefault="00FB3C3B" w:rsidP="00FB3C3B">
      <w:pPr>
        <w:pStyle w:val="1"/>
        <w:spacing w:before="0" w:line="360" w:lineRule="auto"/>
        <w:ind w:left="0" w:firstLine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FB3C3B" w:rsidRDefault="00FB3C3B" w:rsidP="00FB3C3B">
      <w:pPr>
        <w:pStyle w:val="1"/>
        <w:numPr>
          <w:ilvl w:val="0"/>
          <w:numId w:val="1"/>
        </w:numPr>
        <w:spacing w:before="0" w:line="360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Inne uwagi rodzica/prawnego opiekuna:</w:t>
      </w:r>
    </w:p>
    <w:p w:rsidR="00FB3C3B" w:rsidRDefault="00FB3C3B" w:rsidP="00FB3C3B">
      <w:pPr>
        <w:pStyle w:val="1"/>
        <w:spacing w:before="0" w:line="360" w:lineRule="auto"/>
        <w:ind w:left="0" w:firstLine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FB3C3B" w:rsidRDefault="00FB3C3B" w:rsidP="00FB3C3B">
      <w:pPr>
        <w:pStyle w:val="1"/>
        <w:spacing w:before="0" w:line="360" w:lineRule="auto"/>
        <w:ind w:left="0" w:firstLine="0"/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FB3C3B" w:rsidRDefault="005E2828" w:rsidP="00FB3C3B">
      <w:pPr>
        <w:spacing w:before="113" w:after="113" w:line="100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</w:t>
      </w:r>
      <w:r w:rsidR="00FB3C3B">
        <w:rPr>
          <w:rFonts w:ascii="Calibri" w:hAnsi="Calibri" w:cs="Calibri"/>
          <w:b/>
          <w:sz w:val="22"/>
          <w:szCs w:val="22"/>
        </w:rPr>
        <w:t>.</w:t>
      </w:r>
      <w:r w:rsidR="00FB3C3B">
        <w:rPr>
          <w:rFonts w:ascii="Calibri" w:hAnsi="Calibri" w:cs="Calibri"/>
          <w:b/>
          <w:sz w:val="22"/>
          <w:szCs w:val="22"/>
        </w:rPr>
        <w:tab/>
        <w:t>Oświadczenia wnioskodawcy</w:t>
      </w:r>
    </w:p>
    <w:p w:rsidR="00FB3C3B" w:rsidRDefault="00FB3C3B" w:rsidP="00FB3C3B">
      <w:pPr>
        <w:widowControl w:val="0"/>
        <w:numPr>
          <w:ilvl w:val="0"/>
          <w:numId w:val="3"/>
        </w:numPr>
        <w:autoSpaceDE w:val="0"/>
        <w:ind w:left="142" w:hanging="284"/>
        <w:jc w:val="both"/>
        <w:rPr>
          <w:rFonts w:ascii="Calibri" w:eastAsia="TimesNewRomanPSMT" w:hAnsi="Calibri" w:cs="Calibri"/>
          <w:sz w:val="22"/>
          <w:szCs w:val="22"/>
        </w:rPr>
      </w:pPr>
      <w:r>
        <w:rPr>
          <w:rFonts w:ascii="Calibri" w:eastAsia="TimesNewRomanPSMT" w:hAnsi="Calibri" w:cs="Calibri"/>
          <w:sz w:val="22"/>
          <w:szCs w:val="22"/>
        </w:rPr>
        <w:t>Oświadczam</w:t>
      </w:r>
      <w:r>
        <w:rPr>
          <w:rFonts w:ascii="Calibri" w:hAnsi="Calibri" w:cs="Calibri"/>
          <w:sz w:val="22"/>
          <w:szCs w:val="22"/>
        </w:rPr>
        <w:t xml:space="preserve">, że podane we wniosku  dane są zgodne z aktualnym stanem faktycznym. </w:t>
      </w:r>
    </w:p>
    <w:p w:rsidR="00FB3C3B" w:rsidRDefault="00FB3C3B" w:rsidP="00FB3C3B">
      <w:pPr>
        <w:widowControl w:val="0"/>
        <w:numPr>
          <w:ilvl w:val="0"/>
          <w:numId w:val="3"/>
        </w:numPr>
        <w:autoSpaceDE w:val="0"/>
        <w:ind w:left="142" w:hanging="284"/>
        <w:jc w:val="both"/>
        <w:rPr>
          <w:rFonts w:ascii="Calibri" w:eastAsia="TimesNewRomanPSMT" w:hAnsi="Calibri" w:cs="Calibri"/>
          <w:sz w:val="22"/>
          <w:szCs w:val="22"/>
        </w:rPr>
      </w:pPr>
      <w:r>
        <w:rPr>
          <w:rFonts w:ascii="Calibri" w:eastAsia="TimesNewRomanPSMT" w:hAnsi="Calibri" w:cs="Calibri"/>
          <w:sz w:val="22"/>
          <w:szCs w:val="22"/>
        </w:rPr>
        <w:t>Wyrażam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eastAsia="TimesNewRomanPSMT" w:hAnsi="Calibri" w:cs="Calibri"/>
          <w:sz w:val="22"/>
          <w:szCs w:val="22"/>
        </w:rPr>
        <w:t>zgodę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eastAsia="TimesNewRomanPSMT" w:hAnsi="Calibri" w:cs="Calibri"/>
          <w:sz w:val="22"/>
          <w:szCs w:val="22"/>
        </w:rPr>
        <w:t>na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eastAsia="TimesNewRomanPSMT" w:hAnsi="Calibri" w:cs="Calibri"/>
          <w:sz w:val="22"/>
          <w:szCs w:val="22"/>
        </w:rPr>
        <w:t>przetwarzanie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eastAsia="TimesNewRomanPSMT" w:hAnsi="Calibri" w:cs="Calibri"/>
          <w:sz w:val="22"/>
          <w:szCs w:val="22"/>
        </w:rPr>
        <w:t>danych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eastAsia="TimesNewRomanPSMT" w:hAnsi="Calibri" w:cs="Calibri"/>
          <w:sz w:val="22"/>
          <w:szCs w:val="22"/>
        </w:rPr>
        <w:t>osobowych</w:t>
      </w:r>
      <w:r>
        <w:rPr>
          <w:rFonts w:ascii="Calibri" w:hAnsi="Calibri" w:cs="Calibri"/>
          <w:sz w:val="22"/>
          <w:szCs w:val="22"/>
        </w:rPr>
        <w:t xml:space="preserve"> zawartych w niniejszej karcie dla potrzeb </w:t>
      </w:r>
      <w:r>
        <w:rPr>
          <w:rFonts w:ascii="Calibri" w:eastAsia="TimesNewRomanPSMT" w:hAnsi="Calibri" w:cs="Calibri"/>
          <w:sz w:val="22"/>
          <w:szCs w:val="22"/>
        </w:rPr>
        <w:t>związanych</w:t>
      </w:r>
      <w:r w:rsidR="00506C0E">
        <w:rPr>
          <w:rFonts w:ascii="Calibri" w:hAnsi="Calibri" w:cs="Calibri"/>
          <w:sz w:val="22"/>
          <w:szCs w:val="22"/>
        </w:rPr>
        <w:t xml:space="preserve"> z </w:t>
      </w:r>
      <w:r>
        <w:rPr>
          <w:rStyle w:val="Pogrubienie"/>
          <w:rFonts w:ascii="Calibri" w:hAnsi="Calibri" w:cs="Calibri"/>
          <w:b w:val="0"/>
          <w:sz w:val="22"/>
          <w:szCs w:val="22"/>
        </w:rPr>
        <w:t xml:space="preserve">prowadzeniem niezbędnej dokumentacji określonej w przepisach prawa oświatowego oraz </w:t>
      </w:r>
      <w:r>
        <w:rPr>
          <w:rFonts w:ascii="Calibri" w:eastAsia="TimesNewRomanPSMT" w:hAnsi="Calibri" w:cs="Calibri"/>
          <w:sz w:val="22"/>
          <w:szCs w:val="22"/>
        </w:rPr>
        <w:t xml:space="preserve"> zgodnie z przepisami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eastAsia="TimesNewRomanPSMT" w:hAnsi="Calibri" w:cs="Calibri"/>
          <w:sz w:val="22"/>
          <w:szCs w:val="22"/>
        </w:rPr>
        <w:t>ustawy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eastAsia="TimesNewRomanPSMT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eastAsia="TimesNewRomanPSMT" w:hAnsi="Calibri" w:cs="Calibri"/>
          <w:sz w:val="22"/>
          <w:szCs w:val="22"/>
        </w:rPr>
        <w:t>dnia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eastAsia="TimesNewRomanPSMT" w:hAnsi="Calibri" w:cs="Calibri"/>
          <w:sz w:val="22"/>
          <w:szCs w:val="22"/>
        </w:rPr>
        <w:t>29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eastAsia="TimesNewRomanPSMT" w:hAnsi="Calibri" w:cs="Calibri"/>
          <w:sz w:val="22"/>
          <w:szCs w:val="22"/>
        </w:rPr>
        <w:t>sierpnia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eastAsia="TimesNewRomanPSMT" w:hAnsi="Calibri" w:cs="Calibri"/>
          <w:sz w:val="22"/>
          <w:szCs w:val="22"/>
        </w:rPr>
        <w:t>1997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eastAsia="TimesNewRomanPSMT" w:hAnsi="Calibri" w:cs="Calibri"/>
          <w:sz w:val="22"/>
          <w:szCs w:val="22"/>
        </w:rPr>
        <w:t>r.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eastAsia="TimesNewRomanPSMT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eastAsia="TimesNewRomanPSMT" w:hAnsi="Calibri" w:cs="Calibri"/>
          <w:sz w:val="22"/>
          <w:szCs w:val="22"/>
        </w:rPr>
        <w:t>ochronie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eastAsia="TimesNewRomanPSMT" w:hAnsi="Calibri" w:cs="Calibri"/>
          <w:sz w:val="22"/>
          <w:szCs w:val="22"/>
        </w:rPr>
        <w:t>danych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eastAsia="TimesNewRomanPSMT" w:hAnsi="Calibri" w:cs="Calibri"/>
          <w:sz w:val="22"/>
          <w:szCs w:val="22"/>
        </w:rPr>
        <w:t>osobowych</w:t>
      </w:r>
      <w:r>
        <w:rPr>
          <w:rFonts w:ascii="Calibri" w:hAnsi="Calibri" w:cs="Calibri"/>
          <w:sz w:val="22"/>
          <w:szCs w:val="22"/>
        </w:rPr>
        <w:t xml:space="preserve"> </w:t>
      </w:r>
      <w:bookmarkStart w:id="0" w:name="_GoBack"/>
      <w:bookmarkEnd w:id="0"/>
      <w:r>
        <w:rPr>
          <w:rFonts w:ascii="Calibri" w:eastAsia="TimesNewRomanPSMT" w:hAnsi="Calibri" w:cs="Calibri"/>
          <w:sz w:val="22"/>
          <w:szCs w:val="22"/>
        </w:rPr>
        <w:t>(Dz.U.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eastAsia="TimesNewRomanPSMT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eastAsia="TimesNewRomanPSMT" w:hAnsi="Calibri" w:cs="Calibri"/>
          <w:sz w:val="22"/>
          <w:szCs w:val="22"/>
        </w:rPr>
        <w:t>2002,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eastAsia="TimesNewRomanPSMT" w:hAnsi="Calibri" w:cs="Calibri"/>
          <w:sz w:val="22"/>
          <w:szCs w:val="22"/>
        </w:rPr>
        <w:t>Nr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eastAsia="TimesNewRomanPSMT" w:hAnsi="Calibri" w:cs="Calibri"/>
          <w:sz w:val="22"/>
          <w:szCs w:val="22"/>
        </w:rPr>
        <w:t>101,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eastAsia="TimesNewRomanPSMT" w:hAnsi="Calibri" w:cs="Calibri"/>
          <w:sz w:val="22"/>
          <w:szCs w:val="22"/>
        </w:rPr>
        <w:t>poz.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eastAsia="TimesNewRomanPSMT" w:hAnsi="Calibri" w:cs="Calibri"/>
          <w:sz w:val="22"/>
          <w:szCs w:val="22"/>
        </w:rPr>
        <w:t>926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eastAsia="TimesNewRomanPSMT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NewRomanPSMT" w:hAnsi="Calibri" w:cs="Calibri"/>
          <w:sz w:val="22"/>
          <w:szCs w:val="22"/>
        </w:rPr>
        <w:t>późn</w:t>
      </w:r>
      <w:proofErr w:type="spellEnd"/>
      <w:r>
        <w:rPr>
          <w:rFonts w:ascii="Calibri" w:eastAsia="TimesNewRomanPSMT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eastAsia="TimesNewRomanPSMT" w:hAnsi="Calibri" w:cs="Calibri"/>
          <w:sz w:val="22"/>
          <w:szCs w:val="22"/>
        </w:rPr>
        <w:t>zm.).</w:t>
      </w:r>
    </w:p>
    <w:p w:rsidR="005E2828" w:rsidRDefault="005E2828" w:rsidP="005E2828">
      <w:pPr>
        <w:widowControl w:val="0"/>
        <w:autoSpaceDE w:val="0"/>
        <w:ind w:left="142"/>
        <w:jc w:val="both"/>
        <w:rPr>
          <w:rFonts w:ascii="Calibri" w:eastAsia="Calibri" w:hAnsi="Calibri" w:cs="Calibri"/>
        </w:rPr>
      </w:pPr>
    </w:p>
    <w:p w:rsidR="00FB3C3B" w:rsidRDefault="00FB3C3B" w:rsidP="005E2828">
      <w:pPr>
        <w:widowControl w:val="0"/>
        <w:autoSpaceDE w:val="0"/>
        <w:ind w:left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</w:t>
      </w:r>
      <w:r>
        <w:rPr>
          <w:rFonts w:ascii="Calibri" w:hAnsi="Calibri" w:cs="Calibri"/>
        </w:rPr>
        <w:t>.................</w:t>
      </w:r>
    </w:p>
    <w:p w:rsidR="00FB3C3B" w:rsidRDefault="00FB3C3B" w:rsidP="00FB3C3B">
      <w:pPr>
        <w:jc w:val="center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                                                             </w:t>
      </w:r>
      <w:r>
        <w:rPr>
          <w:rFonts w:ascii="Calibri" w:hAnsi="Calibri" w:cs="Calibri"/>
          <w:i/>
          <w:sz w:val="18"/>
          <w:szCs w:val="18"/>
        </w:rPr>
        <w:t>(data i  czytelny  podpis rodzica/prawnego opiekuna)</w:t>
      </w:r>
    </w:p>
    <w:p w:rsidR="00FB3C3B" w:rsidRDefault="00FB3C3B" w:rsidP="00FB3C3B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                                                                                                                        </w:t>
      </w:r>
    </w:p>
    <w:p w:rsidR="00FB3C3B" w:rsidRDefault="00FB3C3B" w:rsidP="00FB3C3B">
      <w:pPr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</w:t>
      </w:r>
    </w:p>
    <w:p w:rsidR="00FB3C3B" w:rsidRDefault="00FB3C3B" w:rsidP="00FB3C3B">
      <w:pPr>
        <w:jc w:val="both"/>
        <w:rPr>
          <w:rFonts w:ascii="Calibri" w:hAnsi="Calibri" w:cs="Calibri"/>
          <w:i/>
          <w:sz w:val="22"/>
          <w:szCs w:val="22"/>
        </w:rPr>
      </w:pPr>
    </w:p>
    <w:p w:rsidR="00FB3C3B" w:rsidRDefault="00FB3C3B" w:rsidP="00FB3C3B">
      <w:pPr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Józefów, dnia ……………………………                                                                 ........…………………………………………</w:t>
      </w:r>
    </w:p>
    <w:p w:rsidR="00FB3C3B" w:rsidRDefault="00FB3C3B" w:rsidP="00FB3C3B">
      <w:pPr>
        <w:jc w:val="right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(pieczęć i podpis dyrektora przedszkola)</w:t>
      </w:r>
    </w:p>
    <w:p w:rsidR="00FB3C3B" w:rsidRDefault="00FB3C3B" w:rsidP="00FB3C3B">
      <w:pPr>
        <w:rPr>
          <w:rFonts w:ascii="Calibri" w:hAnsi="Calibri" w:cs="Calibri"/>
          <w:i/>
          <w:sz w:val="18"/>
          <w:szCs w:val="18"/>
        </w:rPr>
      </w:pPr>
    </w:p>
    <w:p w:rsidR="00FB3C3B" w:rsidRDefault="00FB3C3B" w:rsidP="00FB3C3B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</w:rPr>
        <w:t>___________________________________________________________________________</w:t>
      </w:r>
    </w:p>
    <w:p w:rsidR="00FB3C3B" w:rsidRDefault="00FB3C3B" w:rsidP="00FB3C3B">
      <w:r>
        <w:rPr>
          <w:rFonts w:ascii="Calibri" w:hAnsi="Calibri" w:cs="Calibri"/>
          <w:i/>
          <w:sz w:val="20"/>
          <w:szCs w:val="20"/>
        </w:rPr>
        <w:t xml:space="preserve">Podane dane osobowe podlegają ochronie zgodnie z ustawą z dnia 29 sierpnia 1997r. o ochronie danych osobowych (tekst jednolity z 2002r. Dz. U. Nr 101 poz. 926, z </w:t>
      </w:r>
      <w:proofErr w:type="spellStart"/>
      <w:r>
        <w:rPr>
          <w:rFonts w:ascii="Calibri" w:hAnsi="Calibri" w:cs="Calibri"/>
          <w:i/>
          <w:sz w:val="20"/>
          <w:szCs w:val="20"/>
        </w:rPr>
        <w:t>późn</w:t>
      </w:r>
      <w:proofErr w:type="spellEnd"/>
      <w:r>
        <w:rPr>
          <w:rFonts w:ascii="Calibri" w:hAnsi="Calibri" w:cs="Calibri"/>
          <w:i/>
          <w:sz w:val="20"/>
          <w:szCs w:val="20"/>
        </w:rPr>
        <w:t>. zm.)Administratorem danych osobowych zawartych w karcie zgłoszen</w:t>
      </w:r>
      <w:r w:rsidR="00071D1D">
        <w:rPr>
          <w:rFonts w:ascii="Calibri" w:hAnsi="Calibri" w:cs="Calibri"/>
          <w:i/>
          <w:sz w:val="20"/>
          <w:szCs w:val="20"/>
        </w:rPr>
        <w:t>ia dziecka na dyżur wakacyjny jest dyrektor przedszkola.</w:t>
      </w:r>
    </w:p>
    <w:p w:rsidR="00C66174" w:rsidRDefault="00C66174"/>
    <w:sectPr w:rsidR="00C66174" w:rsidSect="00506C0E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NewRomanPSMT" w:hAnsi="Calibri" w:cs="Calibri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/>
        <w:bCs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2"/>
        <w:szCs w:val="22"/>
      </w:rPr>
    </w:lvl>
  </w:abstractNum>
  <w:abstractNum w:abstractNumId="3" w15:restartNumberingAfterBreak="0">
    <w:nsid w:val="75673688"/>
    <w:multiLevelType w:val="hybridMultilevel"/>
    <w:tmpl w:val="5AA605C0"/>
    <w:lvl w:ilvl="0" w:tplc="01F8BDEA">
      <w:start w:val="8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7A"/>
    <w:rsid w:val="00071D1D"/>
    <w:rsid w:val="0011397A"/>
    <w:rsid w:val="00146AA7"/>
    <w:rsid w:val="00506C0E"/>
    <w:rsid w:val="005E2828"/>
    <w:rsid w:val="00721184"/>
    <w:rsid w:val="00771695"/>
    <w:rsid w:val="007D1F17"/>
    <w:rsid w:val="00891212"/>
    <w:rsid w:val="00AA4F1F"/>
    <w:rsid w:val="00C4512B"/>
    <w:rsid w:val="00C66174"/>
    <w:rsid w:val="00D87521"/>
    <w:rsid w:val="00FB3C3B"/>
    <w:rsid w:val="00FC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5450C-A875-4543-B499-B6A02AA8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C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">
    <w:name w:val="akapit"/>
    <w:basedOn w:val="Normalny"/>
    <w:rsid w:val="00FB3C3B"/>
    <w:pPr>
      <w:autoSpaceDE w:val="0"/>
      <w:ind w:firstLine="567"/>
      <w:jc w:val="both"/>
    </w:pPr>
  </w:style>
  <w:style w:type="paragraph" w:customStyle="1" w:styleId="tytu">
    <w:name w:val="tytuł"/>
    <w:basedOn w:val="Normalny"/>
    <w:rsid w:val="00FB3C3B"/>
    <w:pPr>
      <w:autoSpaceDE w:val="0"/>
      <w:spacing w:before="240"/>
      <w:jc w:val="center"/>
    </w:pPr>
    <w:rPr>
      <w:b/>
      <w:bCs/>
    </w:rPr>
  </w:style>
  <w:style w:type="paragraph" w:customStyle="1" w:styleId="1">
    <w:name w:val="1."/>
    <w:basedOn w:val="Normalny"/>
    <w:rsid w:val="00FB3C3B"/>
    <w:pPr>
      <w:autoSpaceDE w:val="0"/>
      <w:spacing w:before="120"/>
      <w:ind w:left="284" w:hanging="284"/>
      <w:jc w:val="both"/>
    </w:pPr>
  </w:style>
  <w:style w:type="character" w:styleId="Pogrubienie">
    <w:name w:val="Strong"/>
    <w:basedOn w:val="Domylnaczcionkaakapitu"/>
    <w:qFormat/>
    <w:rsid w:val="00FB3C3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55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51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2</cp:revision>
  <cp:lastPrinted>2024-05-06T18:44:00Z</cp:lastPrinted>
  <dcterms:created xsi:type="dcterms:W3CDTF">2025-05-04T14:48:00Z</dcterms:created>
  <dcterms:modified xsi:type="dcterms:W3CDTF">2025-05-04T14:48:00Z</dcterms:modified>
</cp:coreProperties>
</file>